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54" w:rsidRPr="00607729" w:rsidRDefault="00887854" w:rsidP="00887854">
      <w:pPr>
        <w:pStyle w:val="a3"/>
        <w:jc w:val="center"/>
        <w:rPr>
          <w:sz w:val="28"/>
          <w:szCs w:val="28"/>
          <w:highlight w:val="yellow"/>
        </w:rPr>
      </w:pPr>
      <w:r w:rsidRPr="00E376DB">
        <w:rPr>
          <w:b/>
          <w:bCs/>
          <w:sz w:val="24"/>
          <w:szCs w:val="24"/>
        </w:rPr>
        <w:t>Договор</w:t>
      </w:r>
      <w:r w:rsidRPr="00E376DB">
        <w:rPr>
          <w:b/>
          <w:bCs/>
          <w:sz w:val="24"/>
          <w:szCs w:val="24"/>
        </w:rPr>
        <w:br/>
        <w:t>об образовании по образовательным программам дошкольного образования</w:t>
      </w:r>
      <w:r w:rsidRPr="00607729">
        <w:rPr>
          <w:sz w:val="28"/>
          <w:szCs w:val="28"/>
        </w:rPr>
        <w:t xml:space="preserve"> </w:t>
      </w:r>
    </w:p>
    <w:p w:rsidR="00887854" w:rsidRPr="00E376DB" w:rsidRDefault="00887854" w:rsidP="00887854">
      <w:pPr>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br/>
      </w:r>
    </w:p>
    <w:p w:rsidR="00887854" w:rsidRPr="00E376DB" w:rsidRDefault="00AA36A3"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МБДОУ д\с № 22</w:t>
      </w:r>
      <w:r w:rsidR="00887854" w:rsidRPr="00E376DB">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пос. Урожайного</w:t>
      </w:r>
      <w:r w:rsidR="00887854" w:rsidRPr="00E376DB">
        <w:rPr>
          <w:rFonts w:ascii="Times New Roman" w:eastAsia="Times New Roman" w:hAnsi="Times New Roman"/>
          <w:sz w:val="24"/>
          <w:szCs w:val="24"/>
          <w:lang w:eastAsia="ru-RU"/>
        </w:rPr>
        <w:t xml:space="preserve">  </w:t>
      </w:r>
      <w:r w:rsidR="00887854">
        <w:rPr>
          <w:rFonts w:ascii="Times New Roman" w:eastAsia="Times New Roman" w:hAnsi="Times New Roman"/>
          <w:sz w:val="24"/>
          <w:szCs w:val="24"/>
          <w:lang w:eastAsia="ru-RU"/>
        </w:rPr>
        <w:t xml:space="preserve">      </w:t>
      </w:r>
      <w:r w:rsidR="00887854" w:rsidRPr="00E376DB">
        <w:rPr>
          <w:rFonts w:ascii="Times New Roman" w:eastAsia="Times New Roman" w:hAnsi="Times New Roman"/>
          <w:sz w:val="24"/>
          <w:szCs w:val="24"/>
          <w:lang w:eastAsia="ru-RU"/>
        </w:rPr>
        <w:t xml:space="preserve">                               "____"_______________20</w:t>
      </w:r>
      <w:r w:rsidR="00887854">
        <w:rPr>
          <w:rFonts w:ascii="Times New Roman" w:eastAsia="Times New Roman" w:hAnsi="Times New Roman"/>
          <w:sz w:val="24"/>
          <w:szCs w:val="24"/>
          <w:lang w:eastAsia="ru-RU"/>
        </w:rPr>
        <w:t>24</w:t>
      </w:r>
      <w:r w:rsidR="00887854" w:rsidRPr="00E376DB">
        <w:rPr>
          <w:rFonts w:ascii="Times New Roman" w:eastAsia="Times New Roman" w:hAnsi="Times New Roman"/>
          <w:sz w:val="24"/>
          <w:szCs w:val="24"/>
          <w:lang w:eastAsia="ru-RU"/>
        </w:rPr>
        <w:t>г.</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(место заключения </w:t>
      </w:r>
      <w:proofErr w:type="gramStart"/>
      <w:r w:rsidRPr="00E376DB">
        <w:rPr>
          <w:rFonts w:ascii="Times New Roman" w:eastAsia="Times New Roman" w:hAnsi="Times New Roman"/>
          <w:sz w:val="24"/>
          <w:szCs w:val="24"/>
          <w:lang w:eastAsia="ru-RU"/>
        </w:rPr>
        <w:t>договор</w:t>
      </w:r>
      <w:r>
        <w:rPr>
          <w:rFonts w:ascii="Times New Roman" w:eastAsia="Times New Roman" w:hAnsi="Times New Roman"/>
          <w:sz w:val="24"/>
          <w:szCs w:val="24"/>
          <w:lang w:eastAsia="ru-RU"/>
        </w:rPr>
        <w:t>а</w:t>
      </w:r>
      <w:r w:rsidRPr="00E376DB">
        <w:rPr>
          <w:rFonts w:ascii="Times New Roman" w:eastAsia="Times New Roman" w:hAnsi="Times New Roman"/>
          <w:sz w:val="24"/>
          <w:szCs w:val="24"/>
          <w:lang w:eastAsia="ru-RU"/>
        </w:rPr>
        <w:t xml:space="preserve">)   </w:t>
      </w:r>
      <w:proofErr w:type="gramEnd"/>
      <w:r w:rsidRPr="00E376DB">
        <w:rPr>
          <w:rFonts w:ascii="Times New Roman" w:eastAsia="Times New Roman" w:hAnsi="Times New Roman"/>
          <w:sz w:val="24"/>
          <w:szCs w:val="24"/>
          <w:lang w:eastAsia="ru-RU"/>
        </w:rPr>
        <w:t xml:space="preserve">                                              (дата заключения договора)</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Муниципальное бюджетное</w:t>
      </w:r>
      <w:r w:rsidRPr="00E376DB">
        <w:rPr>
          <w:rFonts w:ascii="Times New Roman" w:eastAsia="Times New Roman" w:hAnsi="Times New Roman"/>
          <w:sz w:val="24"/>
          <w:szCs w:val="24"/>
          <w:lang w:eastAsia="ru-RU"/>
        </w:rPr>
        <w:t xml:space="preserve"> дошкольное образовательное учреждение детский сад</w:t>
      </w:r>
      <w:r w:rsidR="00AA36A3">
        <w:rPr>
          <w:rFonts w:ascii="Times New Roman" w:eastAsia="Times New Roman" w:hAnsi="Times New Roman"/>
          <w:sz w:val="24"/>
          <w:szCs w:val="24"/>
          <w:lang w:eastAsia="ru-RU"/>
        </w:rPr>
        <w:t xml:space="preserve"> № 22 пос. Урожайного</w:t>
      </w:r>
      <w:r w:rsidRPr="00E376DB">
        <w:rPr>
          <w:rFonts w:ascii="Times New Roman" w:eastAsia="Times New Roman" w:hAnsi="Times New Roman"/>
          <w:sz w:val="24"/>
          <w:szCs w:val="24"/>
          <w:lang w:eastAsia="ru-RU"/>
        </w:rPr>
        <w:t xml:space="preserve"> муниципального образования </w:t>
      </w:r>
      <w:proofErr w:type="spellStart"/>
      <w:r w:rsidRPr="00E376DB">
        <w:rPr>
          <w:rFonts w:ascii="Times New Roman" w:eastAsia="Times New Roman" w:hAnsi="Times New Roman"/>
          <w:sz w:val="24"/>
          <w:szCs w:val="24"/>
          <w:lang w:eastAsia="ru-RU"/>
        </w:rPr>
        <w:t>Гулькевичский</w:t>
      </w:r>
      <w:proofErr w:type="spellEnd"/>
      <w:r w:rsidRPr="00E376DB">
        <w:rPr>
          <w:rFonts w:ascii="Times New Roman" w:eastAsia="Times New Roman" w:hAnsi="Times New Roman"/>
          <w:sz w:val="24"/>
          <w:szCs w:val="24"/>
          <w:lang w:eastAsia="ru-RU"/>
        </w:rPr>
        <w:t xml:space="preserve"> район, осуществляющее образовательную деятельность    (далее -   образовательное учреждение) на основании лицензии от </w:t>
      </w:r>
      <w:r w:rsidRPr="009B33F9">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29</w:t>
      </w:r>
      <w:r w:rsidRPr="009B33F9">
        <w:rPr>
          <w:rFonts w:ascii="Times New Roman" w:eastAsia="Times New Roman" w:hAnsi="Times New Roman"/>
          <w:sz w:val="24"/>
          <w:szCs w:val="24"/>
          <w:u w:val="single"/>
          <w:lang w:eastAsia="ru-RU"/>
        </w:rPr>
        <w:t xml:space="preserve"> </w:t>
      </w:r>
      <w:r w:rsidRPr="009B33F9">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ноября</w:t>
      </w:r>
      <w:r w:rsidRPr="009B33F9">
        <w:rPr>
          <w:rFonts w:ascii="Times New Roman" w:eastAsia="Times New Roman" w:hAnsi="Times New Roman"/>
          <w:sz w:val="24"/>
          <w:szCs w:val="24"/>
          <w:u w:val="single"/>
          <w:lang w:eastAsia="ru-RU"/>
        </w:rPr>
        <w:t xml:space="preserve"> 20</w:t>
      </w:r>
      <w:r>
        <w:rPr>
          <w:rFonts w:ascii="Times New Roman" w:eastAsia="Times New Roman" w:hAnsi="Times New Roman"/>
          <w:sz w:val="24"/>
          <w:szCs w:val="24"/>
          <w:u w:val="single"/>
          <w:lang w:eastAsia="ru-RU"/>
        </w:rPr>
        <w:t>21</w:t>
      </w:r>
      <w:r w:rsidRPr="009B33F9">
        <w:rPr>
          <w:rFonts w:ascii="Times New Roman" w:eastAsia="Times New Roman" w:hAnsi="Times New Roman"/>
          <w:sz w:val="24"/>
          <w:szCs w:val="24"/>
          <w:u w:val="single"/>
          <w:lang w:eastAsia="ru-RU"/>
        </w:rPr>
        <w:t> </w:t>
      </w:r>
      <w:r w:rsidRPr="009B33F9">
        <w:rPr>
          <w:rFonts w:ascii="Times New Roman" w:eastAsia="Times New Roman" w:hAnsi="Times New Roman"/>
          <w:sz w:val="24"/>
          <w:szCs w:val="24"/>
          <w:lang w:eastAsia="ru-RU"/>
        </w:rPr>
        <w:t>г. N </w:t>
      </w:r>
      <w:r>
        <w:rPr>
          <w:rFonts w:ascii="Times New Roman" w:eastAsia="Times New Roman" w:hAnsi="Times New Roman"/>
          <w:sz w:val="24"/>
          <w:szCs w:val="24"/>
          <w:u w:val="single"/>
          <w:lang w:eastAsia="ru-RU"/>
        </w:rPr>
        <w:t>10222</w:t>
      </w:r>
      <w:r w:rsidRPr="009B33F9">
        <w:rPr>
          <w:rFonts w:ascii="Times New Roman" w:eastAsia="Times New Roman" w:hAnsi="Times New Roman"/>
          <w:sz w:val="24"/>
          <w:szCs w:val="24"/>
          <w:lang w:eastAsia="ru-RU"/>
        </w:rPr>
        <w:t xml:space="preserve">, выданной </w:t>
      </w:r>
      <w:r w:rsidRPr="009B33F9">
        <w:rPr>
          <w:rFonts w:ascii="Times New Roman" w:eastAsia="Times New Roman" w:hAnsi="Times New Roman"/>
          <w:sz w:val="24"/>
          <w:szCs w:val="24"/>
          <w:u w:val="single"/>
          <w:lang w:eastAsia="ru-RU"/>
        </w:rPr>
        <w:t>Министерством образования и науки</w:t>
      </w:r>
      <w:r>
        <w:rPr>
          <w:rFonts w:ascii="Times New Roman" w:eastAsia="Times New Roman" w:hAnsi="Times New Roman"/>
          <w:sz w:val="24"/>
          <w:szCs w:val="24"/>
          <w:u w:val="single"/>
          <w:lang w:eastAsia="ru-RU"/>
        </w:rPr>
        <w:t xml:space="preserve"> и молодёжной политики</w:t>
      </w:r>
      <w:r w:rsidRPr="009B33F9">
        <w:rPr>
          <w:rFonts w:ascii="Times New Roman" w:eastAsia="Times New Roman" w:hAnsi="Times New Roman"/>
          <w:sz w:val="24"/>
          <w:szCs w:val="24"/>
          <w:u w:val="single"/>
          <w:lang w:eastAsia="ru-RU"/>
        </w:rPr>
        <w:t xml:space="preserve"> Краснодарского края</w:t>
      </w:r>
      <w:r w:rsidRPr="009B33F9">
        <w:rPr>
          <w:rFonts w:ascii="Times New Roman" w:eastAsia="Times New Roman" w:hAnsi="Times New Roman"/>
          <w:sz w:val="24"/>
          <w:szCs w:val="24"/>
          <w:lang w:eastAsia="ru-RU"/>
        </w:rPr>
        <w:t>,</w:t>
      </w:r>
      <w:r w:rsidRPr="00E376DB">
        <w:rPr>
          <w:rFonts w:ascii="Times New Roman" w:eastAsia="Times New Roman" w:hAnsi="Times New Roman"/>
          <w:sz w:val="24"/>
          <w:szCs w:val="24"/>
          <w:lang w:eastAsia="ru-RU"/>
        </w:rPr>
        <w:t xml:space="preserve"> именуемое в  дальнейшем "Исполнитель", в лице </w:t>
      </w:r>
      <w:r>
        <w:rPr>
          <w:rFonts w:ascii="Times New Roman" w:eastAsia="Times New Roman" w:hAnsi="Times New Roman"/>
          <w:sz w:val="24"/>
          <w:szCs w:val="24"/>
          <w:lang w:eastAsia="ru-RU"/>
        </w:rPr>
        <w:t>з</w:t>
      </w:r>
      <w:r>
        <w:rPr>
          <w:rFonts w:ascii="Times New Roman" w:eastAsia="Times New Roman" w:hAnsi="Times New Roman"/>
          <w:sz w:val="24"/>
          <w:szCs w:val="24"/>
          <w:u w:val="single"/>
          <w:lang w:eastAsia="ru-RU"/>
        </w:rPr>
        <w:t xml:space="preserve">аведующего МБДОУ д\с № </w:t>
      </w:r>
      <w:r w:rsidR="00AA36A3">
        <w:rPr>
          <w:rFonts w:ascii="Times New Roman" w:eastAsia="Times New Roman" w:hAnsi="Times New Roman"/>
          <w:sz w:val="24"/>
          <w:szCs w:val="24"/>
          <w:u w:val="single"/>
          <w:lang w:eastAsia="ru-RU"/>
        </w:rPr>
        <w:t>22</w:t>
      </w:r>
      <w:r w:rsidRPr="00E376DB">
        <w:rPr>
          <w:rFonts w:ascii="Times New Roman" w:eastAsia="Times New Roman" w:hAnsi="Times New Roman"/>
          <w:sz w:val="24"/>
          <w:szCs w:val="24"/>
          <w:u w:val="single"/>
          <w:lang w:eastAsia="ru-RU"/>
        </w:rPr>
        <w:t xml:space="preserve"> </w:t>
      </w:r>
      <w:proofErr w:type="spellStart"/>
      <w:r w:rsidR="00AA36A3">
        <w:rPr>
          <w:rFonts w:ascii="Times New Roman" w:eastAsia="Times New Roman" w:hAnsi="Times New Roman"/>
          <w:sz w:val="24"/>
          <w:szCs w:val="24"/>
          <w:u w:val="single"/>
          <w:lang w:eastAsia="ru-RU"/>
        </w:rPr>
        <w:t>А.И.Зизяев</w:t>
      </w:r>
      <w:r>
        <w:rPr>
          <w:rFonts w:ascii="Times New Roman" w:eastAsia="Times New Roman" w:hAnsi="Times New Roman"/>
          <w:sz w:val="24"/>
          <w:szCs w:val="24"/>
          <w:u w:val="single"/>
          <w:lang w:eastAsia="ru-RU"/>
        </w:rPr>
        <w:t>ой</w:t>
      </w:r>
      <w:proofErr w:type="spellEnd"/>
      <w:r>
        <w:rPr>
          <w:rFonts w:ascii="Times New Roman" w:eastAsia="Times New Roman" w:hAnsi="Times New Roman"/>
          <w:sz w:val="24"/>
          <w:szCs w:val="24"/>
          <w:u w:val="single"/>
          <w:lang w:eastAsia="ru-RU"/>
        </w:rPr>
        <w:t>,</w:t>
      </w:r>
      <w:r w:rsidRPr="00E376DB">
        <w:rPr>
          <w:rFonts w:ascii="Times New Roman" w:eastAsia="Times New Roman" w:hAnsi="Times New Roman"/>
          <w:sz w:val="24"/>
          <w:szCs w:val="24"/>
          <w:u w:val="single"/>
          <w:lang w:eastAsia="ru-RU"/>
        </w:rPr>
        <w:t xml:space="preserve"> </w:t>
      </w:r>
      <w:r w:rsidRPr="00E376DB">
        <w:rPr>
          <w:rFonts w:ascii="Times New Roman" w:eastAsia="Times New Roman" w:hAnsi="Times New Roman"/>
          <w:sz w:val="24"/>
          <w:szCs w:val="24"/>
          <w:lang w:eastAsia="ru-RU"/>
        </w:rPr>
        <w:t>действующего на основании  Устава, утвержденного  Постановлением  администрации муниципального образ</w:t>
      </w:r>
      <w:r>
        <w:rPr>
          <w:rFonts w:ascii="Times New Roman" w:eastAsia="Times New Roman" w:hAnsi="Times New Roman"/>
          <w:sz w:val="24"/>
          <w:szCs w:val="24"/>
          <w:lang w:eastAsia="ru-RU"/>
        </w:rPr>
        <w:t xml:space="preserve">ования Гулькевичский район от  07.03.2023 №288 </w:t>
      </w:r>
      <w:r w:rsidRPr="00E376DB">
        <w:rPr>
          <w:rFonts w:ascii="Times New Roman" w:eastAsia="Times New Roman" w:hAnsi="Times New Roman"/>
          <w:sz w:val="24"/>
          <w:szCs w:val="24"/>
          <w:lang w:eastAsia="ru-RU"/>
        </w:rPr>
        <w:t>и     _________________________________________________________________________,</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(фамилия, имя, отчество)</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именуем____   в дальнейшем "Заказчик",  действующего в интересах  несовершеннолетнего_________________________________________________________,</w:t>
      </w:r>
      <w:r>
        <w:rPr>
          <w:rFonts w:ascii="Times New Roman" w:eastAsia="Times New Roman" w:hAnsi="Times New Roman"/>
          <w:sz w:val="24"/>
          <w:szCs w:val="24"/>
          <w:lang w:eastAsia="ru-RU"/>
        </w:rPr>
        <w:t xml:space="preserve"> ___________________________________________________________________________</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(фамилия, имя, отчество ребенка, дата </w:t>
      </w:r>
      <w:proofErr w:type="gramStart"/>
      <w:r w:rsidRPr="00E376DB">
        <w:rPr>
          <w:rFonts w:ascii="Times New Roman" w:eastAsia="Times New Roman" w:hAnsi="Times New Roman"/>
          <w:sz w:val="24"/>
          <w:szCs w:val="24"/>
          <w:lang w:eastAsia="ru-RU"/>
        </w:rPr>
        <w:t>рождения )</w:t>
      </w:r>
      <w:proofErr w:type="gramEnd"/>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проживающего по </w:t>
      </w:r>
      <w:proofErr w:type="gramStart"/>
      <w:r w:rsidRPr="00E376DB">
        <w:rPr>
          <w:rFonts w:ascii="Times New Roman" w:eastAsia="Times New Roman" w:hAnsi="Times New Roman"/>
          <w:sz w:val="24"/>
          <w:szCs w:val="24"/>
          <w:lang w:eastAsia="ru-RU"/>
        </w:rPr>
        <w:t>адресу:_</w:t>
      </w:r>
      <w:proofErr w:type="gramEnd"/>
      <w:r w:rsidRPr="00E376DB">
        <w:rPr>
          <w:rFonts w:ascii="Times New Roman" w:eastAsia="Times New Roman" w:hAnsi="Times New Roman"/>
          <w:sz w:val="24"/>
          <w:szCs w:val="24"/>
          <w:lang w:eastAsia="ru-RU"/>
        </w:rPr>
        <w:t>_____________________________________________________</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_____________________________________________________________________________,</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(адрес места жительства ребенка с указанием индекса)</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E376DB">
        <w:rPr>
          <w:rFonts w:ascii="Times New Roman" w:eastAsia="Times New Roman" w:hAnsi="Times New Roman"/>
          <w:sz w:val="24"/>
          <w:szCs w:val="24"/>
          <w:lang w:eastAsia="ru-RU"/>
        </w:rPr>
        <w:t>менуем</w:t>
      </w:r>
      <w:r>
        <w:rPr>
          <w:rFonts w:ascii="Times New Roman" w:eastAsia="Times New Roman" w:hAnsi="Times New Roman"/>
          <w:sz w:val="24"/>
          <w:szCs w:val="24"/>
          <w:lang w:eastAsia="ru-RU"/>
        </w:rPr>
        <w:t xml:space="preserve"> </w:t>
      </w:r>
      <w:r w:rsidRPr="00E376DB">
        <w:rPr>
          <w:rFonts w:ascii="Times New Roman" w:eastAsia="Times New Roman" w:hAnsi="Times New Roman"/>
          <w:sz w:val="24"/>
          <w:szCs w:val="24"/>
          <w:lang w:eastAsia="ru-RU"/>
        </w:rPr>
        <w:t xml:space="preserve">в дальнейшем "Воспитанник", </w:t>
      </w:r>
      <w:proofErr w:type="gramStart"/>
      <w:r w:rsidRPr="00E376DB">
        <w:rPr>
          <w:rFonts w:ascii="Times New Roman" w:eastAsia="Times New Roman" w:hAnsi="Times New Roman"/>
          <w:sz w:val="24"/>
          <w:szCs w:val="24"/>
          <w:lang w:eastAsia="ru-RU"/>
        </w:rPr>
        <w:t>совместно  именуемые</w:t>
      </w:r>
      <w:proofErr w:type="gramEnd"/>
      <w:r w:rsidRPr="00E376DB">
        <w:rPr>
          <w:rFonts w:ascii="Times New Roman" w:eastAsia="Times New Roman" w:hAnsi="Times New Roman"/>
          <w:sz w:val="24"/>
          <w:szCs w:val="24"/>
          <w:lang w:eastAsia="ru-RU"/>
        </w:rPr>
        <w:t xml:space="preserve"> Стороны,</w:t>
      </w:r>
      <w:r>
        <w:rPr>
          <w:rFonts w:ascii="Times New Roman" w:eastAsia="Times New Roman" w:hAnsi="Times New Roman"/>
          <w:sz w:val="24"/>
          <w:szCs w:val="24"/>
          <w:lang w:eastAsia="ru-RU"/>
        </w:rPr>
        <w:t xml:space="preserve"> </w:t>
      </w:r>
      <w:r w:rsidRPr="00E376DB">
        <w:rPr>
          <w:rFonts w:ascii="Times New Roman" w:eastAsia="Times New Roman" w:hAnsi="Times New Roman"/>
          <w:sz w:val="24"/>
          <w:szCs w:val="24"/>
          <w:lang w:eastAsia="ru-RU"/>
        </w:rPr>
        <w:t>заключили настоящий Договор о нижеследующем:</w:t>
      </w:r>
    </w:p>
    <w:p w:rsidR="00887854" w:rsidRPr="00E376DB" w:rsidRDefault="00887854" w:rsidP="00887854">
      <w:pPr>
        <w:spacing w:after="0" w:line="240" w:lineRule="auto"/>
        <w:rPr>
          <w:rFonts w:ascii="Times New Roman" w:eastAsia="Times New Roman" w:hAnsi="Times New Roman"/>
          <w:sz w:val="24"/>
          <w:szCs w:val="24"/>
          <w:lang w:eastAsia="ru-RU"/>
        </w:rPr>
      </w:pPr>
    </w:p>
    <w:p w:rsidR="00887854" w:rsidRPr="00E376DB" w:rsidRDefault="00887854" w:rsidP="00887854">
      <w:pPr>
        <w:spacing w:after="0" w:line="240" w:lineRule="auto"/>
        <w:jc w:val="center"/>
        <w:rPr>
          <w:rFonts w:ascii="Times New Roman" w:eastAsia="Times New Roman" w:hAnsi="Times New Roman"/>
          <w:b/>
          <w:bCs/>
          <w:sz w:val="24"/>
          <w:szCs w:val="24"/>
          <w:lang w:eastAsia="ru-RU"/>
        </w:rPr>
      </w:pPr>
      <w:r w:rsidRPr="00E376DB">
        <w:rPr>
          <w:rFonts w:ascii="Times New Roman" w:eastAsia="Times New Roman" w:hAnsi="Times New Roman"/>
          <w:b/>
          <w:bCs/>
          <w:sz w:val="24"/>
          <w:szCs w:val="24"/>
          <w:lang w:eastAsia="ru-RU"/>
        </w:rPr>
        <w:t>I. Предмет договора</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1.1.  Предметом</w:t>
      </w:r>
      <w:r>
        <w:rPr>
          <w:rFonts w:ascii="Times New Roman" w:eastAsia="Times New Roman" w:hAnsi="Times New Roman"/>
          <w:sz w:val="24"/>
          <w:szCs w:val="24"/>
          <w:lang w:eastAsia="ru-RU"/>
        </w:rPr>
        <w:t xml:space="preserve"> </w:t>
      </w:r>
      <w:r w:rsidRPr="00E376DB">
        <w:rPr>
          <w:rFonts w:ascii="Times New Roman" w:eastAsia="Times New Roman" w:hAnsi="Times New Roman"/>
          <w:sz w:val="24"/>
          <w:szCs w:val="24"/>
          <w:lang w:eastAsia="ru-RU"/>
        </w:rPr>
        <w:t>договора</w:t>
      </w:r>
      <w:r>
        <w:rPr>
          <w:rFonts w:ascii="Times New Roman" w:eastAsia="Times New Roman" w:hAnsi="Times New Roman"/>
          <w:sz w:val="24"/>
          <w:szCs w:val="24"/>
          <w:lang w:eastAsia="ru-RU"/>
        </w:rPr>
        <w:t xml:space="preserve"> </w:t>
      </w:r>
      <w:r w:rsidRPr="00E376DB">
        <w:rPr>
          <w:rFonts w:ascii="Times New Roman" w:eastAsia="Times New Roman" w:hAnsi="Times New Roman"/>
          <w:sz w:val="24"/>
          <w:szCs w:val="24"/>
          <w:lang w:eastAsia="ru-RU"/>
        </w:rPr>
        <w:t>являются</w:t>
      </w:r>
      <w:r>
        <w:rPr>
          <w:rFonts w:ascii="Times New Roman" w:eastAsia="Times New Roman" w:hAnsi="Times New Roman"/>
          <w:sz w:val="24"/>
          <w:szCs w:val="24"/>
          <w:lang w:eastAsia="ru-RU"/>
        </w:rPr>
        <w:t xml:space="preserve"> отношения, возникающие при осуществлении образовательной деятельности по реализации образовательной программы дошкольного образования</w:t>
      </w:r>
      <w:r w:rsidRPr="00E376DB">
        <w:rPr>
          <w:rFonts w:ascii="Times New Roman" w:eastAsia="Times New Roman" w:hAnsi="Times New Roman"/>
          <w:sz w:val="24"/>
          <w:szCs w:val="24"/>
          <w:lang w:eastAsia="ru-RU"/>
        </w:rPr>
        <w:t xml:space="preserve">    (далее - образовательная программа) в соответствии с </w:t>
      </w:r>
      <w:hyperlink r:id="rId4" w:anchor="block_1000" w:history="1">
        <w:r w:rsidRPr="00E376DB">
          <w:rPr>
            <w:rFonts w:ascii="Times New Roman" w:eastAsia="Times New Roman" w:hAnsi="Times New Roman"/>
            <w:sz w:val="24"/>
            <w:szCs w:val="24"/>
            <w:lang w:eastAsia="ru-RU"/>
          </w:rPr>
          <w:t>федеральным</w:t>
        </w:r>
      </w:hyperlink>
      <w:r w:rsidRPr="00E376DB">
        <w:rPr>
          <w:rFonts w:ascii="Times New Roman" w:eastAsia="Times New Roman" w:hAnsi="Times New Roman"/>
          <w:sz w:val="24"/>
          <w:szCs w:val="24"/>
          <w:lang w:eastAsia="ru-RU"/>
        </w:rPr>
        <w:t xml:space="preserve">   </w:t>
      </w:r>
      <w:hyperlink r:id="rId5" w:anchor="block_1000" w:history="1">
        <w:r w:rsidRPr="00E376DB">
          <w:rPr>
            <w:rFonts w:ascii="Times New Roman" w:eastAsia="Times New Roman" w:hAnsi="Times New Roman"/>
            <w:sz w:val="24"/>
            <w:szCs w:val="24"/>
            <w:lang w:eastAsia="ru-RU"/>
          </w:rPr>
          <w:t>государственным</w:t>
        </w:r>
      </w:hyperlink>
      <w:r w:rsidRPr="00E376DB">
        <w:rPr>
          <w:rFonts w:ascii="Times New Roman" w:eastAsia="Times New Roman" w:hAnsi="Times New Roman"/>
          <w:sz w:val="24"/>
          <w:szCs w:val="24"/>
          <w:lang w:eastAsia="ru-RU"/>
        </w:rPr>
        <w:t xml:space="preserve"> </w:t>
      </w:r>
      <w:hyperlink r:id="rId6" w:anchor="block_1000" w:history="1">
        <w:r w:rsidRPr="00E376DB">
          <w:rPr>
            <w:rFonts w:ascii="Times New Roman" w:eastAsia="Times New Roman" w:hAnsi="Times New Roman"/>
            <w:sz w:val="24"/>
            <w:szCs w:val="24"/>
            <w:lang w:eastAsia="ru-RU"/>
          </w:rPr>
          <w:t>образовательным</w:t>
        </w:r>
      </w:hyperlink>
      <w:r w:rsidRPr="00E376DB">
        <w:rPr>
          <w:rFonts w:ascii="Times New Roman" w:eastAsia="Times New Roman" w:hAnsi="Times New Roman"/>
          <w:sz w:val="24"/>
          <w:szCs w:val="24"/>
          <w:lang w:eastAsia="ru-RU"/>
        </w:rPr>
        <w:t xml:space="preserve">  </w:t>
      </w:r>
      <w:hyperlink r:id="rId7" w:anchor="block_1000" w:history="1">
        <w:r w:rsidRPr="00E376DB">
          <w:rPr>
            <w:rFonts w:ascii="Times New Roman" w:eastAsia="Times New Roman" w:hAnsi="Times New Roman"/>
            <w:sz w:val="24"/>
            <w:szCs w:val="24"/>
            <w:lang w:eastAsia="ru-RU"/>
          </w:rPr>
          <w:t>стандартом</w:t>
        </w:r>
      </w:hyperlink>
      <w:r w:rsidRPr="00E376DB">
        <w:rPr>
          <w:rFonts w:ascii="Times New Roman" w:eastAsia="Times New Roman" w:hAnsi="Times New Roman"/>
          <w:sz w:val="24"/>
          <w:szCs w:val="24"/>
          <w:lang w:eastAsia="ru-RU"/>
        </w:rPr>
        <w:t xml:space="preserve">    дошкольного  образования  </w:t>
      </w:r>
      <w:r>
        <w:rPr>
          <w:rFonts w:ascii="Times New Roman" w:eastAsia="Times New Roman" w:hAnsi="Times New Roman"/>
          <w:sz w:val="24"/>
          <w:szCs w:val="24"/>
          <w:lang w:eastAsia="ru-RU"/>
        </w:rPr>
        <w:t xml:space="preserve">и федеральной образовательной дошкольного образования </w:t>
      </w:r>
      <w:r w:rsidRPr="00E376DB">
        <w:rPr>
          <w:rFonts w:ascii="Times New Roman" w:eastAsia="Times New Roman" w:hAnsi="Times New Roman"/>
          <w:sz w:val="24"/>
          <w:szCs w:val="24"/>
          <w:lang w:eastAsia="ru-RU"/>
        </w:rPr>
        <w:t>(далее  -   ФГОС дошкольного  образования</w:t>
      </w:r>
      <w:r>
        <w:rPr>
          <w:rFonts w:ascii="Times New Roman" w:eastAsia="Times New Roman" w:hAnsi="Times New Roman"/>
          <w:sz w:val="24"/>
          <w:szCs w:val="24"/>
          <w:lang w:eastAsia="ru-RU"/>
        </w:rPr>
        <w:t>, ФОП ДО</w:t>
      </w:r>
      <w:r w:rsidRPr="00E376DB">
        <w:rPr>
          <w:rFonts w:ascii="Times New Roman" w:eastAsia="Times New Roman" w:hAnsi="Times New Roman"/>
          <w:sz w:val="24"/>
          <w:szCs w:val="24"/>
          <w:lang w:eastAsia="ru-RU"/>
        </w:rPr>
        <w:t>),  содержани</w:t>
      </w:r>
      <w:r>
        <w:rPr>
          <w:rFonts w:ascii="Times New Roman" w:eastAsia="Times New Roman" w:hAnsi="Times New Roman"/>
          <w:sz w:val="24"/>
          <w:szCs w:val="24"/>
          <w:lang w:eastAsia="ru-RU"/>
        </w:rPr>
        <w:t>и</w:t>
      </w:r>
      <w:r w:rsidRPr="00E376DB">
        <w:rPr>
          <w:rFonts w:ascii="Times New Roman" w:eastAsia="Times New Roman" w:hAnsi="Times New Roman"/>
          <w:sz w:val="24"/>
          <w:szCs w:val="24"/>
          <w:lang w:eastAsia="ru-RU"/>
        </w:rPr>
        <w:t xml:space="preserve">  Воспитанника  в   образовательной организации, </w:t>
      </w:r>
      <w:r>
        <w:rPr>
          <w:rFonts w:ascii="Times New Roman" w:eastAsia="Times New Roman" w:hAnsi="Times New Roman"/>
          <w:sz w:val="24"/>
          <w:szCs w:val="24"/>
          <w:lang w:eastAsia="ru-RU"/>
        </w:rPr>
        <w:t xml:space="preserve">а также при осуществлении </w:t>
      </w:r>
      <w:r w:rsidRPr="00E376DB">
        <w:rPr>
          <w:rFonts w:ascii="Times New Roman" w:eastAsia="Times New Roman" w:hAnsi="Times New Roman"/>
          <w:sz w:val="24"/>
          <w:szCs w:val="24"/>
          <w:lang w:eastAsia="ru-RU"/>
        </w:rPr>
        <w:t>присмотр</w:t>
      </w:r>
      <w:r>
        <w:rPr>
          <w:rFonts w:ascii="Times New Roman" w:eastAsia="Times New Roman" w:hAnsi="Times New Roman"/>
          <w:sz w:val="24"/>
          <w:szCs w:val="24"/>
          <w:lang w:eastAsia="ru-RU"/>
        </w:rPr>
        <w:t>а</w:t>
      </w:r>
      <w:r w:rsidRPr="00E376DB">
        <w:rPr>
          <w:rFonts w:ascii="Times New Roman" w:eastAsia="Times New Roman" w:hAnsi="Times New Roman"/>
          <w:sz w:val="24"/>
          <w:szCs w:val="24"/>
          <w:lang w:eastAsia="ru-RU"/>
        </w:rPr>
        <w:t xml:space="preserve"> и уход за Воспитанником.</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1.2. Форма </w:t>
      </w:r>
      <w:proofErr w:type="gramStart"/>
      <w:r w:rsidRPr="00E376DB">
        <w:rPr>
          <w:rFonts w:ascii="Times New Roman" w:eastAsia="Times New Roman" w:hAnsi="Times New Roman"/>
          <w:sz w:val="24"/>
          <w:szCs w:val="24"/>
          <w:lang w:eastAsia="ru-RU"/>
        </w:rPr>
        <w:t xml:space="preserve">обучения  </w:t>
      </w:r>
      <w:r w:rsidRPr="00E376DB">
        <w:rPr>
          <w:rFonts w:ascii="Times New Roman" w:eastAsia="Times New Roman" w:hAnsi="Times New Roman"/>
          <w:sz w:val="24"/>
          <w:szCs w:val="24"/>
          <w:u w:val="single"/>
          <w:lang w:eastAsia="ru-RU"/>
        </w:rPr>
        <w:t>очная</w:t>
      </w:r>
      <w:proofErr w:type="gramEnd"/>
      <w:r w:rsidRPr="00E376DB">
        <w:rPr>
          <w:rFonts w:ascii="Times New Roman" w:eastAsia="Times New Roman" w:hAnsi="Times New Roman"/>
          <w:sz w:val="24"/>
          <w:szCs w:val="24"/>
          <w:lang w:eastAsia="ru-RU"/>
        </w:rPr>
        <w:t>.</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1.3. Наименование образовательной программы </w:t>
      </w:r>
      <w:r>
        <w:rPr>
          <w:rFonts w:ascii="Times New Roman" w:eastAsia="Times New Roman" w:hAnsi="Times New Roman"/>
          <w:sz w:val="24"/>
          <w:szCs w:val="24"/>
          <w:lang w:eastAsia="ru-RU"/>
        </w:rPr>
        <w:t xml:space="preserve"> </w:t>
      </w:r>
      <w:r w:rsidRPr="00E376DB">
        <w:rPr>
          <w:rFonts w:ascii="Times New Roman" w:eastAsia="Times New Roman" w:hAnsi="Times New Roman"/>
          <w:sz w:val="24"/>
          <w:szCs w:val="24"/>
          <w:lang w:eastAsia="ru-RU"/>
        </w:rPr>
        <w:t xml:space="preserve"> </w:t>
      </w:r>
      <w:r w:rsidR="00AA36A3">
        <w:rPr>
          <w:rFonts w:ascii="Times New Roman" w:eastAsia="Times New Roman" w:hAnsi="Times New Roman"/>
          <w:sz w:val="24"/>
          <w:szCs w:val="24"/>
          <w:lang w:eastAsia="ru-RU"/>
        </w:rPr>
        <w:t>о</w:t>
      </w:r>
      <w:r w:rsidRPr="00E376DB">
        <w:rPr>
          <w:rFonts w:ascii="Times New Roman" w:eastAsia="Times New Roman" w:hAnsi="Times New Roman"/>
          <w:sz w:val="24"/>
          <w:szCs w:val="24"/>
          <w:lang w:eastAsia="ru-RU"/>
        </w:rPr>
        <w:t>бр</w:t>
      </w:r>
      <w:r>
        <w:rPr>
          <w:rFonts w:ascii="Times New Roman" w:eastAsia="Times New Roman" w:hAnsi="Times New Roman"/>
          <w:sz w:val="24"/>
          <w:szCs w:val="24"/>
          <w:lang w:eastAsia="ru-RU"/>
        </w:rPr>
        <w:t>азова</w:t>
      </w:r>
      <w:r w:rsidR="00AA36A3">
        <w:rPr>
          <w:rFonts w:ascii="Times New Roman" w:eastAsia="Times New Roman" w:hAnsi="Times New Roman"/>
          <w:sz w:val="24"/>
          <w:szCs w:val="24"/>
          <w:lang w:eastAsia="ru-RU"/>
        </w:rPr>
        <w:t>тельная программа МБДОУ д\с № 22 пос. Урожайного</w:t>
      </w:r>
      <w:r w:rsidRPr="00E376DB">
        <w:rPr>
          <w:rFonts w:ascii="Times New Roman" w:eastAsia="Times New Roman" w:hAnsi="Times New Roman"/>
          <w:sz w:val="24"/>
          <w:szCs w:val="24"/>
          <w:lang w:eastAsia="ru-RU"/>
        </w:rPr>
        <w:t>.</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1.4. Срок   </w:t>
      </w:r>
      <w:proofErr w:type="gramStart"/>
      <w:r w:rsidRPr="00E376DB">
        <w:rPr>
          <w:rFonts w:ascii="Times New Roman" w:eastAsia="Times New Roman" w:hAnsi="Times New Roman"/>
          <w:sz w:val="24"/>
          <w:szCs w:val="24"/>
          <w:lang w:eastAsia="ru-RU"/>
        </w:rPr>
        <w:t>освоения  образовательной</w:t>
      </w:r>
      <w:proofErr w:type="gramEnd"/>
      <w:r w:rsidRPr="00E376DB">
        <w:rPr>
          <w:rFonts w:ascii="Times New Roman" w:eastAsia="Times New Roman" w:hAnsi="Times New Roman"/>
          <w:sz w:val="24"/>
          <w:szCs w:val="24"/>
          <w:lang w:eastAsia="ru-RU"/>
        </w:rPr>
        <w:t xml:space="preserve"> программы   (продолжительность обучения)  на  момент   подписания   настоящего   Договора     составляет _____________ календарных лет (года).</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1.5. Режим пребывания Воспитанника в образовательной   организации -</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u w:val="single"/>
          <w:lang w:eastAsia="ru-RU"/>
        </w:rPr>
        <w:t>5-дневный, 10- часовое пребывание, с 7.30 до 17.30</w:t>
      </w:r>
      <w:r w:rsidRPr="00E376DB">
        <w:rPr>
          <w:rFonts w:ascii="Times New Roman" w:eastAsia="Times New Roman" w:hAnsi="Times New Roman"/>
          <w:sz w:val="24"/>
          <w:szCs w:val="24"/>
          <w:lang w:eastAsia="ru-RU"/>
        </w:rPr>
        <w:t>.</w:t>
      </w:r>
    </w:p>
    <w:p w:rsidR="00887854" w:rsidRPr="00575B81"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E376DB">
        <w:rPr>
          <w:rFonts w:ascii="Times New Roman" w:eastAsia="Times New Roman" w:hAnsi="Times New Roman"/>
          <w:sz w:val="24"/>
          <w:szCs w:val="24"/>
          <w:lang w:eastAsia="ru-RU"/>
        </w:rPr>
        <w:t xml:space="preserve">     </w:t>
      </w:r>
      <w:r w:rsidRPr="00575B81">
        <w:rPr>
          <w:rFonts w:ascii="Times New Roman" w:eastAsia="Times New Roman" w:hAnsi="Times New Roman"/>
          <w:sz w:val="24"/>
          <w:szCs w:val="24"/>
          <w:u w:val="single"/>
          <w:lang w:eastAsia="ru-RU"/>
        </w:rPr>
        <w:t>1.6. Воспитанник зачисляется в группу                                                направленности.</w:t>
      </w:r>
    </w:p>
    <w:p w:rsidR="00887854" w:rsidRPr="00575B81"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575B81">
        <w:rPr>
          <w:rFonts w:ascii="Times New Roman" w:eastAsia="Times New Roman" w:hAnsi="Times New Roman"/>
          <w:sz w:val="20"/>
          <w:szCs w:val="20"/>
          <w:lang w:eastAsia="ru-RU"/>
        </w:rPr>
        <w:t>направленность группы (общеразвивающая</w:t>
      </w:r>
      <w:r>
        <w:rPr>
          <w:rFonts w:ascii="Times New Roman" w:eastAsia="Times New Roman" w:hAnsi="Times New Roman"/>
          <w:sz w:val="20"/>
          <w:szCs w:val="20"/>
          <w:lang w:eastAsia="ru-RU"/>
        </w:rPr>
        <w:t>, компенсирующая, комбинированная, оздоровительная)</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p>
    <w:p w:rsidR="00887854" w:rsidRPr="00E376DB" w:rsidRDefault="00887854" w:rsidP="00887854">
      <w:pPr>
        <w:spacing w:after="0" w:line="240" w:lineRule="auto"/>
        <w:jc w:val="center"/>
        <w:rPr>
          <w:rFonts w:ascii="Times New Roman" w:eastAsia="Times New Roman" w:hAnsi="Times New Roman"/>
          <w:b/>
          <w:bCs/>
          <w:sz w:val="24"/>
          <w:szCs w:val="24"/>
          <w:lang w:eastAsia="ru-RU"/>
        </w:rPr>
      </w:pPr>
      <w:r w:rsidRPr="00E376DB">
        <w:rPr>
          <w:rFonts w:ascii="Times New Roman" w:eastAsia="Times New Roman" w:hAnsi="Times New Roman"/>
          <w:b/>
          <w:bCs/>
          <w:sz w:val="24"/>
          <w:szCs w:val="24"/>
          <w:lang w:eastAsia="ru-RU"/>
        </w:rPr>
        <w:t>II. Взаимодействие Сторон</w:t>
      </w:r>
    </w:p>
    <w:p w:rsidR="00887854" w:rsidRPr="007701F0"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u w:val="single"/>
          <w:lang w:eastAsia="ru-RU"/>
        </w:rPr>
      </w:pPr>
      <w:r w:rsidRPr="007701F0">
        <w:rPr>
          <w:rFonts w:ascii="Times New Roman" w:eastAsia="Times New Roman" w:hAnsi="Times New Roman"/>
          <w:b/>
          <w:bCs/>
          <w:sz w:val="24"/>
          <w:szCs w:val="24"/>
          <w:lang w:eastAsia="ru-RU"/>
        </w:rPr>
        <w:t xml:space="preserve">     </w:t>
      </w:r>
      <w:r w:rsidRPr="007701F0">
        <w:rPr>
          <w:rFonts w:ascii="Times New Roman" w:eastAsia="Times New Roman" w:hAnsi="Times New Roman"/>
          <w:b/>
          <w:bCs/>
          <w:sz w:val="24"/>
          <w:szCs w:val="24"/>
          <w:u w:val="single"/>
          <w:lang w:eastAsia="ru-RU"/>
        </w:rPr>
        <w:t>2.1. Исполнитель вправе:</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2.1.1. Самостоятельно осуществлять образовательную деятельность.</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block_10010" w:history="1">
        <w:r w:rsidRPr="00E376DB">
          <w:rPr>
            <w:rFonts w:ascii="Times New Roman" w:eastAsia="Times New Roman" w:hAnsi="Times New Roman"/>
            <w:sz w:val="24"/>
            <w:szCs w:val="24"/>
            <w:lang w:eastAsia="ru-RU"/>
          </w:rPr>
          <w:t>приложении</w:t>
        </w:r>
      </w:hyperlink>
      <w:r w:rsidRPr="00E376DB">
        <w:rPr>
          <w:rFonts w:ascii="Times New Roman" w:eastAsia="Times New Roman" w:hAnsi="Times New Roman"/>
          <w:sz w:val="24"/>
          <w:szCs w:val="24"/>
          <w:lang w:eastAsia="ru-RU"/>
        </w:rPr>
        <w:t>,  являющемся  неотъемлемой   частью настоящего Договора (далее - дополнительные образовательные услуги).</w:t>
      </w:r>
    </w:p>
    <w:p w:rsidR="00887854"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2.1.3. Устанавливать и взимать с Заказчика плату за   дополнительные образовательные услуги.</w:t>
      </w:r>
    </w:p>
    <w:p w:rsidR="00887854"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2.1.4. Не принимать в организацию больного воспитанника</w:t>
      </w:r>
    </w:p>
    <w:p w:rsidR="00887854"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2.1.5. Не отдавать воспитанника несовершеннолетним, а как же лицам, не указанным в настоящем договоре, родителям (законным представителям), если они находятся в состоянии алкогольного, токсического или наркотического опьянения.</w:t>
      </w:r>
    </w:p>
    <w:p w:rsidR="00887854"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2.1.6. Расторгнуть настоящий договор при систематическом невыполнении родителем (законным представителем) своих обязательств настоящего договора и устава организации, уведомив родителей (законных представителей) об этом в письменной форме за 7 дней.</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2.1.7. Взыскать через суд оплату задолженности по родительской плате за содержание воспитанника и судебных издержек в случае её неуплаты.</w:t>
      </w:r>
    </w:p>
    <w:p w:rsidR="00887854" w:rsidRPr="007701F0"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u w:val="single"/>
          <w:lang w:eastAsia="ru-RU"/>
        </w:rPr>
      </w:pPr>
      <w:r w:rsidRPr="007701F0">
        <w:rPr>
          <w:rFonts w:ascii="Times New Roman" w:eastAsia="Times New Roman" w:hAnsi="Times New Roman"/>
          <w:b/>
          <w:bCs/>
          <w:sz w:val="24"/>
          <w:szCs w:val="24"/>
          <w:u w:val="single"/>
          <w:lang w:eastAsia="ru-RU"/>
        </w:rPr>
        <w:t xml:space="preserve">     2.2. Заказчик вправе:</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2.2.1. Участвовать в </w:t>
      </w:r>
      <w:proofErr w:type="gramStart"/>
      <w:r w:rsidRPr="00E376DB">
        <w:rPr>
          <w:rFonts w:ascii="Times New Roman" w:eastAsia="Times New Roman" w:hAnsi="Times New Roman"/>
          <w:sz w:val="24"/>
          <w:szCs w:val="24"/>
          <w:lang w:eastAsia="ru-RU"/>
        </w:rPr>
        <w:t>образовательной  деятельности</w:t>
      </w:r>
      <w:proofErr w:type="gramEnd"/>
      <w:r w:rsidRPr="00E376DB">
        <w:rPr>
          <w:rFonts w:ascii="Times New Roman" w:eastAsia="Times New Roman" w:hAnsi="Times New Roman"/>
          <w:sz w:val="24"/>
          <w:szCs w:val="24"/>
          <w:lang w:eastAsia="ru-RU"/>
        </w:rPr>
        <w:t xml:space="preserve">   образовательного учреждения, в том числе в формировании образовательной программы.</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2.2.2. Получать от Исполнителя информацию: по вопросам организации и обеспечения надлежащего исполнения услуг, предусмотренных </w:t>
      </w:r>
      <w:hyperlink r:id="rId9" w:anchor="block_1100" w:history="1">
        <w:r w:rsidRPr="00E376DB">
          <w:rPr>
            <w:rFonts w:ascii="Times New Roman" w:eastAsia="Times New Roman" w:hAnsi="Times New Roman"/>
            <w:sz w:val="24"/>
            <w:szCs w:val="24"/>
            <w:lang w:eastAsia="ru-RU"/>
          </w:rPr>
          <w:t>разделом I</w:t>
        </w:r>
      </w:hyperlink>
      <w:r w:rsidRPr="00E376DB">
        <w:rPr>
          <w:rFonts w:ascii="Times New Roman" w:eastAsia="Times New Roman" w:hAnsi="Times New Roman"/>
          <w:sz w:val="24"/>
          <w:szCs w:val="24"/>
          <w:lang w:eastAsia="ru-RU"/>
        </w:rPr>
        <w:t xml:space="preserve"> настоящего Договора;</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о поведении, </w:t>
      </w:r>
      <w:proofErr w:type="gramStart"/>
      <w:r w:rsidRPr="00E376DB">
        <w:rPr>
          <w:rFonts w:ascii="Times New Roman" w:eastAsia="Times New Roman" w:hAnsi="Times New Roman"/>
          <w:sz w:val="24"/>
          <w:szCs w:val="24"/>
          <w:lang w:eastAsia="ru-RU"/>
        </w:rPr>
        <w:t>эмоциональном  состоянии</w:t>
      </w:r>
      <w:proofErr w:type="gramEnd"/>
      <w:r w:rsidRPr="00E376DB">
        <w:rPr>
          <w:rFonts w:ascii="Times New Roman" w:eastAsia="Times New Roman" w:hAnsi="Times New Roman"/>
          <w:sz w:val="24"/>
          <w:szCs w:val="24"/>
          <w:lang w:eastAsia="ru-RU"/>
        </w:rPr>
        <w:t xml:space="preserve">  Воспитанника  во  время  его пребывания в образовательном учреждении, его развитии  и   способностях, отношении к образовательной деятельности.</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2.2.3.  </w:t>
      </w:r>
      <w:proofErr w:type="gramStart"/>
      <w:r w:rsidRPr="00E376DB">
        <w:rPr>
          <w:rFonts w:ascii="Times New Roman" w:eastAsia="Times New Roman" w:hAnsi="Times New Roman"/>
          <w:sz w:val="24"/>
          <w:szCs w:val="24"/>
          <w:lang w:eastAsia="ru-RU"/>
        </w:rPr>
        <w:t>Знакомиться  с</w:t>
      </w:r>
      <w:proofErr w:type="gramEnd"/>
      <w:r w:rsidRPr="00E376DB">
        <w:rPr>
          <w:rFonts w:ascii="Times New Roman" w:eastAsia="Times New Roman" w:hAnsi="Times New Roman"/>
          <w:sz w:val="24"/>
          <w:szCs w:val="24"/>
          <w:lang w:eastAsia="ru-RU"/>
        </w:rPr>
        <w:t xml:space="preserve">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2.2.4. Выбирать виды дополнительных </w:t>
      </w:r>
      <w:proofErr w:type="gramStart"/>
      <w:r w:rsidRPr="00E376DB">
        <w:rPr>
          <w:rFonts w:ascii="Times New Roman" w:eastAsia="Times New Roman" w:hAnsi="Times New Roman"/>
          <w:sz w:val="24"/>
          <w:szCs w:val="24"/>
          <w:lang w:eastAsia="ru-RU"/>
        </w:rPr>
        <w:t>образовательных  услуг</w:t>
      </w:r>
      <w:proofErr w:type="gramEnd"/>
      <w:r w:rsidRPr="00E376DB">
        <w:rPr>
          <w:rFonts w:ascii="Times New Roman" w:eastAsia="Times New Roman" w:hAnsi="Times New Roman"/>
          <w:sz w:val="24"/>
          <w:szCs w:val="24"/>
          <w:lang w:eastAsia="ru-RU"/>
        </w:rPr>
        <w:t>,  в   том числе  оказываемых Исполнителем Воспитаннику за рамками   образовательной деятельности на возмездной основе.</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2.2.5. Находиться с Воспитанником в образовательном учреждении   в период его адаптации в течение   5 дней от начала посещения во время утренней или вечерней прогулки.</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2.2.6. Принимать </w:t>
      </w:r>
      <w:proofErr w:type="gramStart"/>
      <w:r w:rsidRPr="00E376DB">
        <w:rPr>
          <w:rFonts w:ascii="Times New Roman" w:eastAsia="Times New Roman" w:hAnsi="Times New Roman"/>
          <w:sz w:val="24"/>
          <w:szCs w:val="24"/>
          <w:lang w:eastAsia="ru-RU"/>
        </w:rPr>
        <w:t>участие  в</w:t>
      </w:r>
      <w:proofErr w:type="gramEnd"/>
      <w:r w:rsidRPr="00E376DB">
        <w:rPr>
          <w:rFonts w:ascii="Times New Roman" w:eastAsia="Times New Roman" w:hAnsi="Times New Roman"/>
          <w:sz w:val="24"/>
          <w:szCs w:val="24"/>
          <w:lang w:eastAsia="ru-RU"/>
        </w:rPr>
        <w:t xml:space="preserve">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 по согласованию с педагогами.</w:t>
      </w:r>
    </w:p>
    <w:p w:rsidR="00887854"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2.2.7. Создавать (принимать участие в </w:t>
      </w:r>
      <w:proofErr w:type="gramStart"/>
      <w:r w:rsidRPr="00E376DB">
        <w:rPr>
          <w:rFonts w:ascii="Times New Roman" w:eastAsia="Times New Roman" w:hAnsi="Times New Roman"/>
          <w:sz w:val="24"/>
          <w:szCs w:val="24"/>
          <w:lang w:eastAsia="ru-RU"/>
        </w:rPr>
        <w:t>деятельности)  коллегиальных</w:t>
      </w:r>
      <w:proofErr w:type="gramEnd"/>
      <w:r w:rsidRPr="00E376DB">
        <w:rPr>
          <w:rFonts w:ascii="Times New Roman" w:eastAsia="Times New Roman" w:hAnsi="Times New Roman"/>
          <w:sz w:val="24"/>
          <w:szCs w:val="24"/>
          <w:lang w:eastAsia="ru-RU"/>
        </w:rPr>
        <w:t xml:space="preserve"> органов   управления,    предусмотренных    уставом       образовательного учреждения.</w:t>
      </w:r>
    </w:p>
    <w:p w:rsidR="00887854"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2.2.8 Участвовать в оснащении предметно – развивающей среды, благоустройстве групповых и других помещений, территории детского сада</w:t>
      </w:r>
    </w:p>
    <w:p w:rsidR="00887854"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2.2.8. Получать компенсацию части родительской платы за присмотр и уход за ребёнком в образовательной организации, реализующей программу дошкольного образования, в порядке и размере, определённом законодательством Российской Федерации об образовании.</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887854" w:rsidRPr="002F62A5"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u w:val="single"/>
          <w:lang w:eastAsia="ru-RU"/>
        </w:rPr>
      </w:pPr>
      <w:r w:rsidRPr="00E376DB">
        <w:rPr>
          <w:rFonts w:ascii="Times New Roman" w:eastAsia="Times New Roman" w:hAnsi="Times New Roman"/>
          <w:sz w:val="24"/>
          <w:szCs w:val="24"/>
          <w:lang w:eastAsia="ru-RU"/>
        </w:rPr>
        <w:t xml:space="preserve">     </w:t>
      </w:r>
      <w:r w:rsidRPr="002F62A5">
        <w:rPr>
          <w:rFonts w:ascii="Times New Roman" w:eastAsia="Times New Roman" w:hAnsi="Times New Roman"/>
          <w:b/>
          <w:bCs/>
          <w:sz w:val="24"/>
          <w:szCs w:val="24"/>
          <w:u w:val="single"/>
          <w:lang w:eastAsia="ru-RU"/>
        </w:rPr>
        <w:t>2.3. Исполнитель обязан:</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2.3.1. Обеспечить Заказчику доступ к информации для ознакомления   с </w:t>
      </w:r>
      <w:proofErr w:type="gramStart"/>
      <w:r w:rsidRPr="00E376DB">
        <w:rPr>
          <w:rFonts w:ascii="Times New Roman" w:eastAsia="Times New Roman" w:hAnsi="Times New Roman"/>
          <w:sz w:val="24"/>
          <w:szCs w:val="24"/>
          <w:lang w:eastAsia="ru-RU"/>
        </w:rPr>
        <w:t>уставом  образовательного</w:t>
      </w:r>
      <w:proofErr w:type="gramEnd"/>
      <w:r w:rsidRPr="00E376DB">
        <w:rPr>
          <w:rFonts w:ascii="Times New Roman" w:eastAsia="Times New Roman" w:hAnsi="Times New Roman"/>
          <w:sz w:val="24"/>
          <w:szCs w:val="24"/>
          <w:lang w:eastAsia="ru-RU"/>
        </w:rPr>
        <w:t xml:space="preserve">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2.3.2. Обеспечить надлежащее предоставление услуг,   предусмотренных </w:t>
      </w:r>
      <w:hyperlink r:id="rId10" w:anchor="block_1100" w:history="1">
        <w:r w:rsidRPr="00E376DB">
          <w:rPr>
            <w:rFonts w:ascii="Times New Roman" w:eastAsia="Times New Roman" w:hAnsi="Times New Roman"/>
            <w:sz w:val="24"/>
            <w:szCs w:val="24"/>
            <w:lang w:eastAsia="ru-RU"/>
          </w:rPr>
          <w:t>разделом I</w:t>
        </w:r>
      </w:hyperlink>
      <w:r w:rsidRPr="00E376DB">
        <w:rPr>
          <w:rFonts w:ascii="Times New Roman" w:eastAsia="Times New Roman" w:hAnsi="Times New Roman"/>
          <w:sz w:val="24"/>
          <w:szCs w:val="24"/>
          <w:lang w:eastAsia="ru-RU"/>
        </w:rPr>
        <w:t xml:space="preserve">  настоящего  Договора,  в  полном  объеме  в    соответствии с </w:t>
      </w:r>
      <w:hyperlink r:id="rId11" w:anchor="block_1000" w:history="1">
        <w:r w:rsidRPr="00E376DB">
          <w:rPr>
            <w:rFonts w:ascii="Times New Roman" w:eastAsia="Times New Roman" w:hAnsi="Times New Roman"/>
            <w:sz w:val="24"/>
            <w:szCs w:val="24"/>
            <w:lang w:eastAsia="ru-RU"/>
          </w:rPr>
          <w:t>федеральным государственным образовательным стандартом</w:t>
        </w:r>
      </w:hyperlink>
      <w:r w:rsidRPr="00E376DB">
        <w:rPr>
          <w:rFonts w:ascii="Times New Roman" w:eastAsia="Times New Roman" w:hAnsi="Times New Roman"/>
          <w:sz w:val="24"/>
          <w:szCs w:val="24"/>
          <w:lang w:eastAsia="ru-RU"/>
        </w:rPr>
        <w:t>,   образовательной программой (частью образовательной  программы)  и  условиями   настоящего Договора.</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2" w:anchor="block_37" w:history="1">
        <w:r w:rsidRPr="00E376DB">
          <w:rPr>
            <w:rFonts w:ascii="Times New Roman" w:eastAsia="Times New Roman" w:hAnsi="Times New Roman"/>
            <w:sz w:val="24"/>
            <w:szCs w:val="24"/>
            <w:lang w:eastAsia="ru-RU"/>
          </w:rPr>
          <w:t>Законом</w:t>
        </w:r>
      </w:hyperlink>
      <w:r w:rsidRPr="00E376DB">
        <w:rPr>
          <w:rFonts w:ascii="Times New Roman" w:eastAsia="Times New Roman" w:hAnsi="Times New Roman"/>
          <w:sz w:val="24"/>
          <w:szCs w:val="24"/>
          <w:lang w:eastAsia="ru-RU"/>
        </w:rPr>
        <w:t xml:space="preserve"> Российской Федерации от  7 февраля 1992 г. N 2300-1 "О защите прав потребителей" и </w:t>
      </w:r>
      <w:hyperlink r:id="rId13" w:anchor="block_108643" w:history="1">
        <w:r w:rsidRPr="00E376DB">
          <w:rPr>
            <w:rFonts w:ascii="Times New Roman" w:eastAsia="Times New Roman" w:hAnsi="Times New Roman"/>
            <w:sz w:val="24"/>
            <w:szCs w:val="24"/>
            <w:lang w:eastAsia="ru-RU"/>
          </w:rPr>
          <w:t>Федеральным законом</w:t>
        </w:r>
      </w:hyperlink>
      <w:r w:rsidRPr="00E376DB">
        <w:rPr>
          <w:rFonts w:ascii="Times New Roman" w:eastAsia="Times New Roman" w:hAnsi="Times New Roman"/>
          <w:sz w:val="24"/>
          <w:szCs w:val="24"/>
          <w:lang w:eastAsia="ru-RU"/>
        </w:rPr>
        <w:t xml:space="preserve">  от  29   декабря 2012 г. N 273-ФЗ "Об образовании в Российской Федерации".</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lastRenderedPageBreak/>
        <w:t xml:space="preserve">     2.3.4.  </w:t>
      </w:r>
      <w:proofErr w:type="gramStart"/>
      <w:r w:rsidRPr="00E376DB">
        <w:rPr>
          <w:rFonts w:ascii="Times New Roman" w:eastAsia="Times New Roman" w:hAnsi="Times New Roman"/>
          <w:sz w:val="24"/>
          <w:szCs w:val="24"/>
          <w:lang w:eastAsia="ru-RU"/>
        </w:rPr>
        <w:t>Обеспечивать  охрану</w:t>
      </w:r>
      <w:proofErr w:type="gramEnd"/>
      <w:r w:rsidRPr="00E376DB">
        <w:rPr>
          <w:rFonts w:ascii="Times New Roman" w:eastAsia="Times New Roman" w:hAnsi="Times New Roman"/>
          <w:sz w:val="24"/>
          <w:szCs w:val="24"/>
          <w:lang w:eastAsia="ru-RU"/>
        </w:rPr>
        <w:t xml:space="preserve">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2.3.5. При </w:t>
      </w:r>
      <w:proofErr w:type="gramStart"/>
      <w:r w:rsidRPr="00E376DB">
        <w:rPr>
          <w:rFonts w:ascii="Times New Roman" w:eastAsia="Times New Roman" w:hAnsi="Times New Roman"/>
          <w:sz w:val="24"/>
          <w:szCs w:val="24"/>
          <w:lang w:eastAsia="ru-RU"/>
        </w:rPr>
        <w:t>оказании  услуг</w:t>
      </w:r>
      <w:proofErr w:type="gramEnd"/>
      <w:r w:rsidRPr="00E376DB">
        <w:rPr>
          <w:rFonts w:ascii="Times New Roman" w:eastAsia="Times New Roman" w:hAnsi="Times New Roman"/>
          <w:sz w:val="24"/>
          <w:szCs w:val="24"/>
          <w:lang w:eastAsia="ru-RU"/>
        </w:rPr>
        <w:t>,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2.3.6. При </w:t>
      </w:r>
      <w:proofErr w:type="gramStart"/>
      <w:r w:rsidRPr="00E376DB">
        <w:rPr>
          <w:rFonts w:ascii="Times New Roman" w:eastAsia="Times New Roman" w:hAnsi="Times New Roman"/>
          <w:sz w:val="24"/>
          <w:szCs w:val="24"/>
          <w:lang w:eastAsia="ru-RU"/>
        </w:rPr>
        <w:t>оказании  услуг</w:t>
      </w:r>
      <w:proofErr w:type="gramEnd"/>
      <w:r w:rsidRPr="00E376DB">
        <w:rPr>
          <w:rFonts w:ascii="Times New Roman" w:eastAsia="Times New Roman" w:hAnsi="Times New Roman"/>
          <w:sz w:val="24"/>
          <w:szCs w:val="24"/>
          <w:lang w:eastAsia="ru-RU"/>
        </w:rPr>
        <w:t>,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2.3.7. Создавать безопасные условия </w:t>
      </w:r>
      <w:proofErr w:type="gramStart"/>
      <w:r w:rsidRPr="00E376DB">
        <w:rPr>
          <w:rFonts w:ascii="Times New Roman" w:eastAsia="Times New Roman" w:hAnsi="Times New Roman"/>
          <w:sz w:val="24"/>
          <w:szCs w:val="24"/>
          <w:lang w:eastAsia="ru-RU"/>
        </w:rPr>
        <w:t>обучения,  воспитания</w:t>
      </w:r>
      <w:proofErr w:type="gramEnd"/>
      <w:r w:rsidRPr="00E376DB">
        <w:rPr>
          <w:rFonts w:ascii="Times New Roman" w:eastAsia="Times New Roman" w:hAnsi="Times New Roman"/>
          <w:sz w:val="24"/>
          <w:szCs w:val="24"/>
          <w:lang w:eastAsia="ru-RU"/>
        </w:rPr>
        <w:t>,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2.3.8.  Обучать   Воспитанника   по   образовательной     программе, предусмотренной </w:t>
      </w:r>
      <w:hyperlink r:id="rId14" w:anchor="block_1103" w:history="1">
        <w:r w:rsidRPr="00E376DB">
          <w:rPr>
            <w:rFonts w:ascii="Times New Roman" w:eastAsia="Times New Roman" w:hAnsi="Times New Roman"/>
            <w:sz w:val="24"/>
            <w:szCs w:val="24"/>
            <w:lang w:eastAsia="ru-RU"/>
          </w:rPr>
          <w:t>пунктом 1.3</w:t>
        </w:r>
      </w:hyperlink>
      <w:r w:rsidRPr="00E376DB">
        <w:rPr>
          <w:rFonts w:ascii="Times New Roman" w:eastAsia="Times New Roman" w:hAnsi="Times New Roman"/>
          <w:sz w:val="24"/>
          <w:szCs w:val="24"/>
          <w:lang w:eastAsia="ru-RU"/>
        </w:rPr>
        <w:t xml:space="preserve"> настоящего Договора.</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2.3.9. Обеспечить реализацию </w:t>
      </w:r>
      <w:proofErr w:type="gramStart"/>
      <w:r w:rsidRPr="00E376DB">
        <w:rPr>
          <w:rFonts w:ascii="Times New Roman" w:eastAsia="Times New Roman" w:hAnsi="Times New Roman"/>
          <w:sz w:val="24"/>
          <w:szCs w:val="24"/>
          <w:lang w:eastAsia="ru-RU"/>
        </w:rPr>
        <w:t>образовательной  программы</w:t>
      </w:r>
      <w:proofErr w:type="gramEnd"/>
      <w:r w:rsidRPr="00E376DB">
        <w:rPr>
          <w:rFonts w:ascii="Times New Roman" w:eastAsia="Times New Roman" w:hAnsi="Times New Roman"/>
          <w:sz w:val="24"/>
          <w:szCs w:val="24"/>
          <w:lang w:eastAsia="ru-RU"/>
        </w:rPr>
        <w:t xml:space="preserve">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2.3.10.  </w:t>
      </w:r>
      <w:proofErr w:type="gramStart"/>
      <w:r w:rsidRPr="00E376DB">
        <w:rPr>
          <w:rFonts w:ascii="Times New Roman" w:eastAsia="Times New Roman" w:hAnsi="Times New Roman"/>
          <w:sz w:val="24"/>
          <w:szCs w:val="24"/>
          <w:lang w:eastAsia="ru-RU"/>
        </w:rPr>
        <w:t>Обеспечивать  Воспитанника</w:t>
      </w:r>
      <w:proofErr w:type="gramEnd"/>
      <w:r w:rsidRPr="00E376DB">
        <w:rPr>
          <w:rFonts w:ascii="Times New Roman" w:eastAsia="Times New Roman" w:hAnsi="Times New Roman"/>
          <w:sz w:val="24"/>
          <w:szCs w:val="24"/>
          <w:lang w:eastAsia="ru-RU"/>
        </w:rPr>
        <w:t xml:space="preserve">  необходимым    сбалансированным</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питанием горячее, </w:t>
      </w:r>
      <w:r w:rsidRPr="00E376DB">
        <w:rPr>
          <w:rFonts w:ascii="Times New Roman" w:eastAsia="Times New Roman" w:hAnsi="Times New Roman"/>
          <w:sz w:val="24"/>
          <w:szCs w:val="24"/>
          <w:u w:val="single"/>
          <w:lang w:eastAsia="ru-RU"/>
        </w:rPr>
        <w:t>4-х разовое в соответствии с режимом пребывания</w:t>
      </w:r>
      <w:r>
        <w:rPr>
          <w:rFonts w:ascii="Times New Roman" w:eastAsia="Times New Roman" w:hAnsi="Times New Roman"/>
          <w:sz w:val="24"/>
          <w:szCs w:val="24"/>
          <w:u w:val="single"/>
          <w:lang w:eastAsia="ru-RU"/>
        </w:rPr>
        <w:t xml:space="preserve"> (завтрак, 2-ой завтрак, обед, полдник)</w:t>
      </w:r>
      <w:r w:rsidRPr="00E376DB">
        <w:rPr>
          <w:rFonts w:ascii="Times New Roman" w:eastAsia="Times New Roman" w:hAnsi="Times New Roman"/>
          <w:sz w:val="24"/>
          <w:szCs w:val="24"/>
          <w:lang w:eastAsia="ru-RU"/>
        </w:rPr>
        <w:t>.</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2.3.11. Переводить Воспитанника в следующую возрастную группу.</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2.3.12. Уведомить Заказчика  </w:t>
      </w:r>
      <w:r w:rsidRPr="00E376DB">
        <w:rPr>
          <w:rFonts w:ascii="Times New Roman" w:eastAsia="Times New Roman" w:hAnsi="Times New Roman"/>
          <w:sz w:val="24"/>
          <w:szCs w:val="24"/>
          <w:u w:val="single"/>
          <w:lang w:eastAsia="ru-RU"/>
        </w:rPr>
        <w:t>за две недели</w:t>
      </w:r>
      <w:r w:rsidRPr="00E376DB">
        <w:rPr>
          <w:rFonts w:ascii="Times New Roman" w:eastAsia="Times New Roman" w:hAnsi="Times New Roman"/>
          <w:sz w:val="24"/>
          <w:szCs w:val="24"/>
          <w:lang w:eastAsia="ru-RU"/>
        </w:rPr>
        <w:t xml:space="preserve"> о нецелесообразности оказания Воспитаннику   образовательной   услуги   в объеме, предусмотренном </w:t>
      </w:r>
      <w:hyperlink r:id="rId15" w:anchor="block_1100" w:history="1">
        <w:r w:rsidRPr="00E376DB">
          <w:rPr>
            <w:rFonts w:ascii="Times New Roman" w:eastAsia="Times New Roman" w:hAnsi="Times New Roman"/>
            <w:sz w:val="24"/>
            <w:szCs w:val="24"/>
            <w:lang w:eastAsia="ru-RU"/>
          </w:rPr>
          <w:t>разделом I</w:t>
        </w:r>
      </w:hyperlink>
      <w:r w:rsidRPr="00E376DB">
        <w:rPr>
          <w:rFonts w:ascii="Times New Roman" w:eastAsia="Times New Roman" w:hAnsi="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2.3.13. Обеспечить соблюдение требований </w:t>
      </w:r>
      <w:hyperlink r:id="rId16" w:history="1">
        <w:r w:rsidRPr="00E376DB">
          <w:rPr>
            <w:rFonts w:ascii="Times New Roman" w:eastAsia="Times New Roman" w:hAnsi="Times New Roman"/>
            <w:sz w:val="24"/>
            <w:szCs w:val="24"/>
            <w:lang w:eastAsia="ru-RU"/>
          </w:rPr>
          <w:t>Федерального закона</w:t>
        </w:r>
      </w:hyperlink>
      <w:r w:rsidRPr="00E376DB">
        <w:rPr>
          <w:rFonts w:ascii="Times New Roman" w:eastAsia="Times New Roman" w:hAnsi="Times New Roman"/>
          <w:sz w:val="24"/>
          <w:szCs w:val="24"/>
          <w:lang w:eastAsia="ru-RU"/>
        </w:rPr>
        <w:t xml:space="preserve"> от   27 июля 2006 г.  N 152-</w:t>
      </w:r>
      <w:proofErr w:type="gramStart"/>
      <w:r w:rsidRPr="00E376DB">
        <w:rPr>
          <w:rFonts w:ascii="Times New Roman" w:eastAsia="Times New Roman" w:hAnsi="Times New Roman"/>
          <w:sz w:val="24"/>
          <w:szCs w:val="24"/>
          <w:lang w:eastAsia="ru-RU"/>
        </w:rPr>
        <w:t>ФЗ  "</w:t>
      </w:r>
      <w:proofErr w:type="gramEnd"/>
      <w:r w:rsidRPr="00E376DB">
        <w:rPr>
          <w:rFonts w:ascii="Times New Roman" w:eastAsia="Times New Roman" w:hAnsi="Times New Roman"/>
          <w:sz w:val="24"/>
          <w:szCs w:val="24"/>
          <w:lang w:eastAsia="ru-RU"/>
        </w:rPr>
        <w:t>О  персональных  данных"  в  части   сбора, хранения и обработки персональных данных Заказчика и Воспитанника.</w:t>
      </w:r>
    </w:p>
    <w:p w:rsidR="00887854" w:rsidRPr="007F7233"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u w:val="single"/>
          <w:lang w:eastAsia="ru-RU"/>
        </w:rPr>
      </w:pPr>
      <w:r w:rsidRPr="007F7233">
        <w:rPr>
          <w:rFonts w:ascii="Times New Roman" w:eastAsia="Times New Roman" w:hAnsi="Times New Roman"/>
          <w:b/>
          <w:bCs/>
          <w:sz w:val="24"/>
          <w:szCs w:val="24"/>
          <w:u w:val="single"/>
          <w:lang w:eastAsia="ru-RU"/>
        </w:rPr>
        <w:t xml:space="preserve">     2.4. Заказчик обязан:</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2.4.1. Соблюдать требования учредительных  документов   Исполнителя,</w:t>
      </w:r>
      <w:r>
        <w:rPr>
          <w:rFonts w:ascii="Times New Roman" w:eastAsia="Times New Roman" w:hAnsi="Times New Roman"/>
          <w:sz w:val="24"/>
          <w:szCs w:val="24"/>
          <w:lang w:eastAsia="ru-RU"/>
        </w:rPr>
        <w:t xml:space="preserve"> </w:t>
      </w:r>
      <w:r w:rsidRPr="00E376DB">
        <w:rPr>
          <w:rFonts w:ascii="Times New Roman" w:eastAsia="Times New Roman" w:hAnsi="Times New Roman"/>
          <w:sz w:val="24"/>
          <w:szCs w:val="24"/>
          <w:lang w:eastAsia="ru-RU"/>
        </w:rPr>
        <w:t>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2.4.2. Своевременно вносить плату за  предоставляемые   Воспитаннику дополнительные  образовательные  услуги,  указанные  в       </w:t>
      </w:r>
      <w:hyperlink r:id="rId17" w:anchor="block_10010" w:history="1">
        <w:r w:rsidRPr="00E376DB">
          <w:rPr>
            <w:rFonts w:ascii="Times New Roman" w:eastAsia="Times New Roman" w:hAnsi="Times New Roman"/>
            <w:sz w:val="24"/>
            <w:szCs w:val="24"/>
            <w:lang w:eastAsia="ru-RU"/>
          </w:rPr>
          <w:t>приложении</w:t>
        </w:r>
      </w:hyperlink>
      <w:r w:rsidRPr="00E376DB">
        <w:rPr>
          <w:rFonts w:ascii="Times New Roman" w:eastAsia="Times New Roman" w:hAnsi="Times New Roman"/>
          <w:sz w:val="24"/>
          <w:szCs w:val="24"/>
          <w:lang w:eastAsia="ru-RU"/>
        </w:rPr>
        <w:t xml:space="preserve"> к настоящему Договору,  в  размере  и  порядке,  определенными  в   разделе  </w:t>
      </w:r>
      <w:r w:rsidRPr="00E376DB">
        <w:rPr>
          <w:rFonts w:ascii="Times New Roman" w:eastAsia="Times New Roman" w:hAnsi="Times New Roman"/>
          <w:sz w:val="24"/>
          <w:szCs w:val="24"/>
          <w:lang w:val="en-US" w:eastAsia="ru-RU"/>
        </w:rPr>
        <w:t>IV</w:t>
      </w:r>
      <w:r w:rsidRPr="00E376DB">
        <w:rPr>
          <w:rFonts w:ascii="Times New Roman" w:eastAsia="Times New Roman" w:hAnsi="Times New Roman"/>
          <w:sz w:val="24"/>
          <w:szCs w:val="24"/>
          <w:lang w:eastAsia="ru-RU"/>
        </w:rPr>
        <w:t xml:space="preserve">  настоящего Договора, а также плату за  присмотр   и уход за Воспитанником.</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2.4.3. При поступлении Воспитанника в образовательное учреждение и в </w:t>
      </w:r>
      <w:proofErr w:type="gramStart"/>
      <w:r w:rsidRPr="00E376DB">
        <w:rPr>
          <w:rFonts w:ascii="Times New Roman" w:eastAsia="Times New Roman" w:hAnsi="Times New Roman"/>
          <w:sz w:val="24"/>
          <w:szCs w:val="24"/>
          <w:lang w:eastAsia="ru-RU"/>
        </w:rPr>
        <w:t>период  действия</w:t>
      </w:r>
      <w:proofErr w:type="gramEnd"/>
      <w:r w:rsidRPr="00E376DB">
        <w:rPr>
          <w:rFonts w:ascii="Times New Roman" w:eastAsia="Times New Roman" w:hAnsi="Times New Roman"/>
          <w:sz w:val="24"/>
          <w:szCs w:val="24"/>
          <w:lang w:eastAsia="ru-RU"/>
        </w:rPr>
        <w:t xml:space="preserve">  настоящего  Договора </w:t>
      </w:r>
      <w:r w:rsidR="002B7B39">
        <w:rPr>
          <w:rFonts w:ascii="Times New Roman" w:eastAsia="Times New Roman" w:hAnsi="Times New Roman"/>
          <w:sz w:val="24"/>
          <w:szCs w:val="24"/>
          <w:lang w:eastAsia="ru-RU"/>
        </w:rPr>
        <w:t>для надлежащего предоставления Исполнителем услуг, необходимо</w:t>
      </w:r>
      <w:r w:rsidRPr="00E376DB">
        <w:rPr>
          <w:rFonts w:ascii="Times New Roman" w:eastAsia="Times New Roman" w:hAnsi="Times New Roman"/>
          <w:sz w:val="24"/>
          <w:szCs w:val="24"/>
          <w:lang w:eastAsia="ru-RU"/>
        </w:rPr>
        <w:t xml:space="preserve"> своевременно </w:t>
      </w:r>
      <w:r w:rsidR="002B7B39">
        <w:rPr>
          <w:rFonts w:ascii="Times New Roman" w:eastAsia="Times New Roman" w:hAnsi="Times New Roman"/>
          <w:sz w:val="24"/>
          <w:szCs w:val="24"/>
          <w:lang w:eastAsia="ru-RU"/>
        </w:rPr>
        <w:t>(в течении 5-ти дней)</w:t>
      </w:r>
      <w:r w:rsidRPr="00E376DB">
        <w:rPr>
          <w:rFonts w:ascii="Times New Roman" w:eastAsia="Times New Roman" w:hAnsi="Times New Roman"/>
          <w:sz w:val="24"/>
          <w:szCs w:val="24"/>
          <w:lang w:eastAsia="ru-RU"/>
        </w:rPr>
        <w:t xml:space="preserve">    предоставлять Исполнителю    все   необходимые   документы,   предусмотренные   уставом образовательной организации.</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2.4.4. Незамедлительно сообщать Исполнителю об изменении контактного телефона и места жительства.</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2.4.5.   Обеспечить   посещение   Воспитанником      образовательного учреждения согласно правилам внутреннего распорядка Исполнителя.</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2.4.6.  Информировать   Исполнителя   о   предстоящем     отсутствии Воспитанника в образовательном учреждении или его болезни.</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В случае заболевания   Воспитанника, подтвержденного заключением медицинской организации </w:t>
      </w:r>
      <w:proofErr w:type="gramStart"/>
      <w:r w:rsidRPr="00E376DB">
        <w:rPr>
          <w:rFonts w:ascii="Times New Roman" w:eastAsia="Times New Roman" w:hAnsi="Times New Roman"/>
          <w:sz w:val="24"/>
          <w:szCs w:val="24"/>
          <w:lang w:eastAsia="ru-RU"/>
        </w:rPr>
        <w:t>либо  выявленного</w:t>
      </w:r>
      <w:proofErr w:type="gramEnd"/>
      <w:r w:rsidRPr="00E376DB">
        <w:rPr>
          <w:rFonts w:ascii="Times New Roman" w:eastAsia="Times New Roman" w:hAnsi="Times New Roman"/>
          <w:sz w:val="24"/>
          <w:szCs w:val="24"/>
          <w:lang w:eastAsia="ru-RU"/>
        </w:rPr>
        <w:t xml:space="preserve">  медицинским   работником Исполнителя, принять меры по </w:t>
      </w:r>
      <w:r w:rsidRPr="00E376DB">
        <w:rPr>
          <w:rFonts w:ascii="Times New Roman" w:eastAsia="Times New Roman" w:hAnsi="Times New Roman"/>
          <w:sz w:val="24"/>
          <w:szCs w:val="24"/>
          <w:lang w:eastAsia="ru-RU"/>
        </w:rPr>
        <w:lastRenderedPageBreak/>
        <w:t>восстановлению его здоровья и не   допускать посещения образовательного учреждения  Воспитанником в период заболевания.</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2.4.7. Предоставлять</w:t>
      </w:r>
      <w:r w:rsidR="002B7B39">
        <w:rPr>
          <w:rFonts w:ascii="Times New Roman" w:eastAsia="Times New Roman" w:hAnsi="Times New Roman"/>
          <w:sz w:val="24"/>
          <w:szCs w:val="24"/>
          <w:lang w:eastAsia="ru-RU"/>
        </w:rPr>
        <w:t xml:space="preserve"> медицинское заключение (медицинскую </w:t>
      </w:r>
      <w:r w:rsidRPr="00E376DB">
        <w:rPr>
          <w:rFonts w:ascii="Times New Roman" w:eastAsia="Times New Roman" w:hAnsi="Times New Roman"/>
          <w:sz w:val="24"/>
          <w:szCs w:val="24"/>
          <w:lang w:eastAsia="ru-RU"/>
        </w:rPr>
        <w:t>справку</w:t>
      </w:r>
      <w:r w:rsidR="002B7B39">
        <w:rPr>
          <w:rFonts w:ascii="Times New Roman" w:eastAsia="Times New Roman" w:hAnsi="Times New Roman"/>
          <w:sz w:val="24"/>
          <w:szCs w:val="24"/>
          <w:lang w:eastAsia="ru-RU"/>
        </w:rPr>
        <w:t>)</w:t>
      </w:r>
      <w:r w:rsidRPr="00E376DB">
        <w:rPr>
          <w:rFonts w:ascii="Times New Roman" w:eastAsia="Times New Roman" w:hAnsi="Times New Roman"/>
          <w:sz w:val="24"/>
          <w:szCs w:val="24"/>
          <w:lang w:eastAsia="ru-RU"/>
        </w:rPr>
        <w:t xml:space="preserve"> </w:t>
      </w:r>
      <w:proofErr w:type="gramStart"/>
      <w:r w:rsidRPr="00E376DB">
        <w:rPr>
          <w:rFonts w:ascii="Times New Roman" w:eastAsia="Times New Roman" w:hAnsi="Times New Roman"/>
          <w:sz w:val="24"/>
          <w:szCs w:val="24"/>
          <w:lang w:eastAsia="ru-RU"/>
        </w:rPr>
        <w:t>после  перенесенного</w:t>
      </w:r>
      <w:proofErr w:type="gramEnd"/>
      <w:r w:rsidRPr="00E376DB">
        <w:rPr>
          <w:rFonts w:ascii="Times New Roman" w:eastAsia="Times New Roman" w:hAnsi="Times New Roman"/>
          <w:sz w:val="24"/>
          <w:szCs w:val="24"/>
          <w:lang w:eastAsia="ru-RU"/>
        </w:rPr>
        <w:t xml:space="preserve">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87854" w:rsidRPr="00E376DB" w:rsidRDefault="00887854" w:rsidP="00887854">
      <w:pPr>
        <w:spacing w:after="0" w:line="240" w:lineRule="auto"/>
        <w:jc w:val="both"/>
        <w:textAlignment w:val="baseline"/>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r w:rsidRPr="00E376DB">
        <w:rPr>
          <w:rFonts w:ascii="Times New Roman" w:eastAsia="Times New Roman" w:hAnsi="Times New Roman"/>
          <w:sz w:val="24"/>
          <w:szCs w:val="24"/>
          <w:bdr w:val="none" w:sz="0" w:space="0" w:color="auto" w:frame="1"/>
          <w:lang w:eastAsia="ru-RU"/>
        </w:rPr>
        <w:t>2.4.8. Лично передавать педагогу и забирать у него Воспитанника. Не делегировать эту обязанность посторонним (соседям, знакомым, родственникам и пр.) и несовершеннолетним лицам (сестрам, братьям). В исключительном случае, на основании письменного заявления Заказчика и приказа по М</w:t>
      </w:r>
      <w:r>
        <w:rPr>
          <w:rFonts w:ascii="Times New Roman" w:eastAsia="Times New Roman" w:hAnsi="Times New Roman"/>
          <w:sz w:val="24"/>
          <w:szCs w:val="24"/>
          <w:bdr w:val="none" w:sz="0" w:space="0" w:color="auto" w:frame="1"/>
          <w:lang w:eastAsia="ru-RU"/>
        </w:rPr>
        <w:t>Б</w:t>
      </w:r>
      <w:r w:rsidRPr="00E376DB">
        <w:rPr>
          <w:rFonts w:ascii="Times New Roman" w:eastAsia="Times New Roman" w:hAnsi="Times New Roman"/>
          <w:sz w:val="24"/>
          <w:szCs w:val="24"/>
          <w:bdr w:val="none" w:sz="0" w:space="0" w:color="auto" w:frame="1"/>
          <w:lang w:eastAsia="ru-RU"/>
        </w:rPr>
        <w:t>ДОУ, забирать ребенка имеет право взрослый старше 18 лет</w:t>
      </w:r>
      <w:r>
        <w:rPr>
          <w:rFonts w:ascii="Times New Roman" w:eastAsia="Times New Roman" w:hAnsi="Times New Roman"/>
          <w:sz w:val="24"/>
          <w:szCs w:val="24"/>
          <w:bdr w:val="none" w:sz="0" w:space="0" w:color="auto" w:frame="1"/>
          <w:lang w:eastAsia="ru-RU"/>
        </w:rPr>
        <w:t>.</w:t>
      </w:r>
    </w:p>
    <w:p w:rsidR="00887854" w:rsidRPr="00E376DB" w:rsidRDefault="00887854" w:rsidP="00887854">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2.4.9</w:t>
      </w:r>
      <w:r w:rsidRPr="00E376DB">
        <w:rPr>
          <w:rFonts w:ascii="Times New Roman" w:eastAsia="Times New Roman" w:hAnsi="Times New Roman"/>
          <w:sz w:val="24"/>
          <w:szCs w:val="24"/>
          <w:bdr w:val="none" w:sz="0" w:space="0" w:color="auto" w:frame="1"/>
          <w:lang w:eastAsia="ru-RU"/>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87854" w:rsidRPr="00E376DB" w:rsidRDefault="00887854" w:rsidP="00887854">
      <w:pPr>
        <w:spacing w:after="0" w:line="240" w:lineRule="auto"/>
        <w:rPr>
          <w:rFonts w:ascii="Times New Roman" w:eastAsia="Times New Roman" w:hAnsi="Times New Roman"/>
          <w:sz w:val="24"/>
          <w:szCs w:val="24"/>
          <w:lang w:eastAsia="ru-RU"/>
        </w:rPr>
      </w:pPr>
    </w:p>
    <w:p w:rsidR="00887854" w:rsidRPr="00E376DB" w:rsidRDefault="00887854" w:rsidP="00887854">
      <w:pPr>
        <w:spacing w:after="0" w:line="240" w:lineRule="auto"/>
        <w:jc w:val="center"/>
        <w:rPr>
          <w:rFonts w:ascii="Times New Roman" w:eastAsia="Times New Roman" w:hAnsi="Times New Roman"/>
          <w:b/>
          <w:bCs/>
          <w:sz w:val="24"/>
          <w:szCs w:val="24"/>
          <w:lang w:eastAsia="ru-RU"/>
        </w:rPr>
      </w:pPr>
      <w:r w:rsidRPr="00E376DB">
        <w:rPr>
          <w:rFonts w:ascii="Times New Roman" w:eastAsia="Times New Roman" w:hAnsi="Times New Roman"/>
          <w:b/>
          <w:bCs/>
          <w:sz w:val="24"/>
          <w:szCs w:val="24"/>
          <w:lang w:eastAsia="ru-RU"/>
        </w:rPr>
        <w:t xml:space="preserve">III. Размер, сроки и порядок оплаты за присмотр и уход за Воспитанником </w:t>
      </w:r>
    </w:p>
    <w:p w:rsidR="00887854" w:rsidRDefault="00887854" w:rsidP="002B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3.1.  Стоимость услуг Исполнителя по присмотру и уходу   за Воспитанником </w:t>
      </w:r>
      <w:r w:rsidR="001B0C18">
        <w:rPr>
          <w:rFonts w:ascii="Times New Roman" w:eastAsia="Times New Roman" w:hAnsi="Times New Roman"/>
          <w:sz w:val="24"/>
          <w:szCs w:val="24"/>
          <w:lang w:eastAsia="ru-RU"/>
        </w:rPr>
        <w:t>(</w:t>
      </w:r>
      <w:r>
        <w:rPr>
          <w:rFonts w:ascii="Times New Roman" w:eastAsia="Times New Roman" w:hAnsi="Times New Roman"/>
          <w:sz w:val="24"/>
          <w:szCs w:val="24"/>
          <w:lang w:eastAsia="ru-RU"/>
        </w:rPr>
        <w:t>далее</w:t>
      </w:r>
      <w:r w:rsidR="002B7B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родительская </w:t>
      </w:r>
      <w:r w:rsidRPr="00E376DB">
        <w:rPr>
          <w:rFonts w:ascii="Times New Roman" w:eastAsia="Times New Roman" w:hAnsi="Times New Roman"/>
          <w:sz w:val="24"/>
          <w:szCs w:val="24"/>
          <w:lang w:eastAsia="ru-RU"/>
        </w:rPr>
        <w:t xml:space="preserve">плата) </w:t>
      </w:r>
      <w:r w:rsidR="008F0108">
        <w:rPr>
          <w:rFonts w:ascii="Times New Roman" w:eastAsia="Times New Roman" w:hAnsi="Times New Roman"/>
          <w:sz w:val="24"/>
          <w:szCs w:val="24"/>
          <w:lang w:eastAsia="ru-RU"/>
        </w:rPr>
        <w:t>устанавливается на основании постановления администрации муниципального образования Гулькевичский район от 14.06. 2022г. №884 года «Об установления размера родительской платы за присмотр и уход за детьми муниципальных дошкольных образовательных учреждениях муниципального образования Гулькевичский район, реализующих основную образовательную программу дошкольного образования», и составляет</w:t>
      </w:r>
      <w:r w:rsidR="003E2F64">
        <w:rPr>
          <w:rFonts w:ascii="Times New Roman" w:eastAsia="Times New Roman" w:hAnsi="Times New Roman"/>
          <w:sz w:val="24"/>
          <w:szCs w:val="24"/>
          <w:lang w:eastAsia="ru-RU"/>
        </w:rPr>
        <w:t>:</w:t>
      </w:r>
    </w:p>
    <w:p w:rsidR="003E2F64" w:rsidRDefault="008F0108" w:rsidP="002B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A36A3">
        <w:rPr>
          <w:rFonts w:ascii="Times New Roman" w:eastAsia="Times New Roman" w:hAnsi="Times New Roman"/>
          <w:sz w:val="24"/>
          <w:szCs w:val="24"/>
          <w:lang w:eastAsia="ru-RU"/>
        </w:rPr>
        <w:t xml:space="preserve">   для детей, посещающих </w:t>
      </w:r>
      <w:proofErr w:type="gramStart"/>
      <w:r w:rsidR="00AA36A3">
        <w:rPr>
          <w:rFonts w:ascii="Times New Roman" w:eastAsia="Times New Roman" w:hAnsi="Times New Roman"/>
          <w:sz w:val="24"/>
          <w:szCs w:val="24"/>
          <w:lang w:eastAsia="ru-RU"/>
        </w:rPr>
        <w:t xml:space="preserve">группы </w:t>
      </w:r>
      <w:r w:rsidR="003E2F64">
        <w:rPr>
          <w:rFonts w:ascii="Times New Roman" w:eastAsia="Times New Roman" w:hAnsi="Times New Roman"/>
          <w:sz w:val="24"/>
          <w:szCs w:val="24"/>
          <w:lang w:eastAsia="ru-RU"/>
        </w:rPr>
        <w:t xml:space="preserve"> дошкольного</w:t>
      </w:r>
      <w:proofErr w:type="gramEnd"/>
      <w:r w:rsidR="003E2F64">
        <w:rPr>
          <w:rFonts w:ascii="Times New Roman" w:eastAsia="Times New Roman" w:hAnsi="Times New Roman"/>
          <w:sz w:val="24"/>
          <w:szCs w:val="24"/>
          <w:lang w:eastAsia="ru-RU"/>
        </w:rPr>
        <w:t xml:space="preserve"> возраста (от 3-х лет до прекращения образовательных отношений</w:t>
      </w:r>
      <w:r w:rsidR="005325C9">
        <w:rPr>
          <w:rFonts w:ascii="Times New Roman" w:eastAsia="Times New Roman" w:hAnsi="Times New Roman"/>
          <w:sz w:val="24"/>
          <w:szCs w:val="24"/>
          <w:lang w:eastAsia="ru-RU"/>
        </w:rPr>
        <w:t xml:space="preserve"> в размере </w:t>
      </w:r>
      <w:r w:rsidR="005325C9" w:rsidRPr="005325C9">
        <w:rPr>
          <w:rFonts w:ascii="Times New Roman" w:eastAsia="Times New Roman" w:hAnsi="Times New Roman"/>
          <w:b/>
          <w:bCs/>
          <w:sz w:val="24"/>
          <w:szCs w:val="24"/>
          <w:lang w:eastAsia="ru-RU"/>
        </w:rPr>
        <w:t>1</w:t>
      </w:r>
      <w:r w:rsidR="005325C9">
        <w:rPr>
          <w:rFonts w:ascii="Times New Roman" w:eastAsia="Times New Roman" w:hAnsi="Times New Roman"/>
          <w:b/>
          <w:bCs/>
          <w:sz w:val="24"/>
          <w:szCs w:val="24"/>
          <w:lang w:eastAsia="ru-RU"/>
        </w:rPr>
        <w:t xml:space="preserve">475 </w:t>
      </w:r>
      <w:r w:rsidR="005325C9">
        <w:rPr>
          <w:rFonts w:ascii="Times New Roman" w:eastAsia="Times New Roman" w:hAnsi="Times New Roman"/>
          <w:sz w:val="24"/>
          <w:szCs w:val="24"/>
          <w:lang w:eastAsia="ru-RU"/>
        </w:rPr>
        <w:t>(одной тысячи четырехсот семидесяти пяти) рублей в месяц.</w:t>
      </w:r>
    </w:p>
    <w:p w:rsidR="005325C9" w:rsidRPr="005325C9" w:rsidRDefault="005325C9" w:rsidP="002B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Родительская плата взимается в полном объёме во всех случаях за исключением следующих случаях отсутствия ребёнка в ДОУ:</w:t>
      </w:r>
    </w:p>
    <w:p w:rsidR="00887854" w:rsidRDefault="005325C9"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87854">
        <w:rPr>
          <w:rFonts w:ascii="Times New Roman" w:eastAsia="Times New Roman" w:hAnsi="Times New Roman"/>
          <w:sz w:val="24"/>
          <w:szCs w:val="24"/>
          <w:lang w:eastAsia="ru-RU"/>
        </w:rPr>
        <w:t>- пропуск по болезни Воспитанника (согласно предоставленной медицинской справке);</w:t>
      </w:r>
    </w:p>
    <w:p w:rsidR="00887854"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-пропуск по причине </w:t>
      </w:r>
      <w:r w:rsidR="005325C9">
        <w:rPr>
          <w:rFonts w:ascii="Times New Roman" w:eastAsia="Times New Roman" w:hAnsi="Times New Roman"/>
          <w:sz w:val="24"/>
          <w:szCs w:val="24"/>
          <w:lang w:eastAsia="ru-RU"/>
        </w:rPr>
        <w:t xml:space="preserve"> введения ограничительных мероприятий (</w:t>
      </w:r>
      <w:r>
        <w:rPr>
          <w:rFonts w:ascii="Times New Roman" w:eastAsia="Times New Roman" w:hAnsi="Times New Roman"/>
          <w:sz w:val="24"/>
          <w:szCs w:val="24"/>
          <w:lang w:eastAsia="ru-RU"/>
        </w:rPr>
        <w:t>карантина</w:t>
      </w:r>
      <w:r w:rsidR="005325C9">
        <w:rPr>
          <w:rFonts w:ascii="Times New Roman" w:eastAsia="Times New Roman" w:hAnsi="Times New Roman"/>
          <w:sz w:val="24"/>
          <w:szCs w:val="24"/>
          <w:lang w:eastAsia="ru-RU"/>
        </w:rPr>
        <w:t xml:space="preserve">), режима повышенной готовности в целях обеспечения </w:t>
      </w:r>
      <w:proofErr w:type="spellStart"/>
      <w:r w:rsidR="005325C9">
        <w:rPr>
          <w:rFonts w:ascii="Times New Roman" w:eastAsia="Times New Roman" w:hAnsi="Times New Roman"/>
          <w:sz w:val="24"/>
          <w:szCs w:val="24"/>
          <w:lang w:eastAsia="ru-RU"/>
        </w:rPr>
        <w:t>санитарно</w:t>
      </w:r>
      <w:proofErr w:type="spellEnd"/>
      <w:r w:rsidR="005325C9">
        <w:rPr>
          <w:rFonts w:ascii="Times New Roman" w:eastAsia="Times New Roman" w:hAnsi="Times New Roman"/>
          <w:sz w:val="24"/>
          <w:szCs w:val="24"/>
          <w:lang w:eastAsia="ru-RU"/>
        </w:rPr>
        <w:t xml:space="preserve"> – </w:t>
      </w:r>
      <w:proofErr w:type="spellStart"/>
      <w:r w:rsidR="005325C9">
        <w:rPr>
          <w:rFonts w:ascii="Times New Roman" w:eastAsia="Times New Roman" w:hAnsi="Times New Roman"/>
          <w:sz w:val="24"/>
          <w:szCs w:val="24"/>
          <w:lang w:eastAsia="ru-RU"/>
        </w:rPr>
        <w:t>эпидеомилогического</w:t>
      </w:r>
      <w:proofErr w:type="spellEnd"/>
      <w:r w:rsidR="005325C9">
        <w:rPr>
          <w:rFonts w:ascii="Times New Roman" w:eastAsia="Times New Roman" w:hAnsi="Times New Roman"/>
          <w:sz w:val="24"/>
          <w:szCs w:val="24"/>
          <w:lang w:eastAsia="ru-RU"/>
        </w:rPr>
        <w:t xml:space="preserve"> благополучия населения и </w:t>
      </w:r>
      <w:proofErr w:type="spellStart"/>
      <w:r w:rsidR="005325C9">
        <w:rPr>
          <w:rFonts w:ascii="Times New Roman" w:eastAsia="Times New Roman" w:hAnsi="Times New Roman"/>
          <w:sz w:val="24"/>
          <w:szCs w:val="24"/>
          <w:lang w:eastAsia="ru-RU"/>
        </w:rPr>
        <w:t>предовращения</w:t>
      </w:r>
      <w:proofErr w:type="spellEnd"/>
      <w:r w:rsidR="005325C9">
        <w:rPr>
          <w:rFonts w:ascii="Times New Roman" w:eastAsia="Times New Roman" w:hAnsi="Times New Roman"/>
          <w:sz w:val="24"/>
          <w:szCs w:val="24"/>
          <w:lang w:eastAsia="ru-RU"/>
        </w:rPr>
        <w:t xml:space="preserve"> угрозы распространения инфекционных заболеваний на основании нормативных правовых актов</w:t>
      </w:r>
      <w:r w:rsidR="0014413A">
        <w:rPr>
          <w:rFonts w:ascii="Times New Roman" w:eastAsia="Times New Roman" w:hAnsi="Times New Roman"/>
          <w:sz w:val="24"/>
          <w:szCs w:val="24"/>
          <w:lang w:eastAsia="ru-RU"/>
        </w:rPr>
        <w:t xml:space="preserve"> Российской Федерации, Краснодарского края,  муниципального образования Гулькевичский район (основание – приказ управления образования администрации</w:t>
      </w:r>
      <w:r w:rsidR="0014413A" w:rsidRPr="0014413A">
        <w:rPr>
          <w:rFonts w:ascii="Times New Roman" w:eastAsia="Times New Roman" w:hAnsi="Times New Roman"/>
          <w:sz w:val="24"/>
          <w:szCs w:val="24"/>
          <w:lang w:eastAsia="ru-RU"/>
        </w:rPr>
        <w:t xml:space="preserve"> </w:t>
      </w:r>
      <w:r w:rsidR="0014413A">
        <w:rPr>
          <w:rFonts w:ascii="Times New Roman" w:eastAsia="Times New Roman" w:hAnsi="Times New Roman"/>
          <w:sz w:val="24"/>
          <w:szCs w:val="24"/>
          <w:lang w:eastAsia="ru-RU"/>
        </w:rPr>
        <w:t xml:space="preserve">муниципального образования Гулькевичский район или руководителя муниципального дошкольного  образовательного учреждения и или заявления родителей (законных представителей) </w:t>
      </w:r>
      <w:r>
        <w:rPr>
          <w:rFonts w:ascii="Times New Roman" w:eastAsia="Times New Roman" w:hAnsi="Times New Roman"/>
          <w:sz w:val="24"/>
          <w:szCs w:val="24"/>
          <w:lang w:eastAsia="ru-RU"/>
        </w:rPr>
        <w:t>;</w:t>
      </w:r>
    </w:p>
    <w:p w:rsidR="00887854"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roofErr w:type="gramStart"/>
      <w:r>
        <w:rPr>
          <w:rFonts w:ascii="Times New Roman" w:eastAsia="Times New Roman" w:hAnsi="Times New Roman"/>
          <w:sz w:val="24"/>
          <w:szCs w:val="24"/>
          <w:lang w:eastAsia="ru-RU"/>
        </w:rPr>
        <w:t>отсутствие  Воспитанника</w:t>
      </w:r>
      <w:proofErr w:type="gramEnd"/>
      <w:r>
        <w:rPr>
          <w:rFonts w:ascii="Times New Roman" w:eastAsia="Times New Roman" w:hAnsi="Times New Roman"/>
          <w:sz w:val="24"/>
          <w:szCs w:val="24"/>
          <w:lang w:eastAsia="ru-RU"/>
        </w:rPr>
        <w:t xml:space="preserve"> в МБДОУ  в течение оздоровительного периода </w:t>
      </w:r>
      <w:r w:rsidR="0014413A">
        <w:rPr>
          <w:rFonts w:ascii="Times New Roman" w:eastAsia="Times New Roman" w:hAnsi="Times New Roman"/>
          <w:sz w:val="24"/>
          <w:szCs w:val="24"/>
          <w:lang w:eastAsia="ru-RU"/>
        </w:rPr>
        <w:t xml:space="preserve">(основание – </w:t>
      </w:r>
      <w:proofErr w:type="spellStart"/>
      <w:r w:rsidR="0014413A">
        <w:rPr>
          <w:rFonts w:ascii="Times New Roman" w:eastAsia="Times New Roman" w:hAnsi="Times New Roman"/>
          <w:sz w:val="24"/>
          <w:szCs w:val="24"/>
          <w:lang w:eastAsia="ru-RU"/>
        </w:rPr>
        <w:t>санаторно</w:t>
      </w:r>
      <w:proofErr w:type="spellEnd"/>
      <w:r w:rsidR="0014413A">
        <w:rPr>
          <w:rFonts w:ascii="Times New Roman" w:eastAsia="Times New Roman" w:hAnsi="Times New Roman"/>
          <w:sz w:val="24"/>
          <w:szCs w:val="24"/>
          <w:lang w:eastAsia="ru-RU"/>
        </w:rPr>
        <w:t xml:space="preserve"> – курортная карта, путёвка, справка из медицинского учреждения) </w:t>
      </w:r>
      <w:r>
        <w:rPr>
          <w:rFonts w:ascii="Times New Roman" w:eastAsia="Times New Roman" w:hAnsi="Times New Roman"/>
          <w:sz w:val="24"/>
          <w:szCs w:val="24"/>
          <w:lang w:eastAsia="ru-RU"/>
        </w:rPr>
        <w:t>и отпуска родителей (законных представителей) сроком до</w:t>
      </w:r>
      <w:r w:rsidR="0014413A">
        <w:rPr>
          <w:rFonts w:ascii="Times New Roman" w:eastAsia="Times New Roman" w:hAnsi="Times New Roman"/>
          <w:sz w:val="24"/>
          <w:szCs w:val="24"/>
          <w:lang w:eastAsia="ru-RU"/>
        </w:rPr>
        <w:t xml:space="preserve"> 56 календарных дней в течении года, (основание – справка с места работы и (или) заявление родителей(законных представителей)</w:t>
      </w:r>
      <w:r>
        <w:rPr>
          <w:rFonts w:ascii="Times New Roman" w:eastAsia="Times New Roman" w:hAnsi="Times New Roman"/>
          <w:sz w:val="24"/>
          <w:szCs w:val="24"/>
          <w:lang w:eastAsia="ru-RU"/>
        </w:rPr>
        <w:t>;</w:t>
      </w:r>
    </w:p>
    <w:p w:rsidR="00887854"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r w:rsidR="0014413A">
        <w:rPr>
          <w:rFonts w:ascii="Times New Roman" w:eastAsia="Times New Roman" w:hAnsi="Times New Roman"/>
          <w:sz w:val="24"/>
          <w:szCs w:val="24"/>
          <w:lang w:eastAsia="ru-RU"/>
        </w:rPr>
        <w:t xml:space="preserve">прекращение или приостановление деятельности дошкольного образовательного учреждения или отдельных групп </w:t>
      </w:r>
      <w:proofErr w:type="gramStart"/>
      <w:r w:rsidR="0014413A">
        <w:rPr>
          <w:rFonts w:ascii="Times New Roman" w:eastAsia="Times New Roman" w:hAnsi="Times New Roman"/>
          <w:sz w:val="24"/>
          <w:szCs w:val="24"/>
          <w:lang w:eastAsia="ru-RU"/>
        </w:rPr>
        <w:t xml:space="preserve">в </w:t>
      </w:r>
      <w:r w:rsidR="007B7FEE">
        <w:rPr>
          <w:rFonts w:ascii="Times New Roman" w:eastAsia="Times New Roman" w:hAnsi="Times New Roman"/>
          <w:sz w:val="24"/>
          <w:szCs w:val="24"/>
          <w:lang w:eastAsia="ru-RU"/>
        </w:rPr>
        <w:t xml:space="preserve"> ДОУ</w:t>
      </w:r>
      <w:proofErr w:type="gramEnd"/>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7B7FEE">
        <w:rPr>
          <w:rFonts w:ascii="Times New Roman" w:eastAsia="Times New Roman" w:hAnsi="Times New Roman"/>
          <w:sz w:val="24"/>
          <w:szCs w:val="24"/>
          <w:lang w:eastAsia="ru-RU"/>
        </w:rPr>
        <w:t>2</w:t>
      </w:r>
      <w:r>
        <w:rPr>
          <w:rFonts w:ascii="Times New Roman" w:eastAsia="Times New Roman" w:hAnsi="Times New Roman"/>
          <w:sz w:val="24"/>
          <w:szCs w:val="24"/>
          <w:lang w:eastAsia="ru-RU"/>
        </w:rPr>
        <w:t>. Освобождаются от взимания родительской платы родителей (законных представителей) за присмотр и уход за детьми с ограниченными возможностями здоровья, детьми – инвалидами, детьми – сиротами, детьми, оставшимися без попечения родителей (основание – копия удостоверения), детьми с туберкулезной интоксикацией, а также за детьми, посещающими группы семейного воспитания ДОУ и группы кратковременного пребывания с 3х- часовым пребыванием (без питания).</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7B7FEE">
        <w:rPr>
          <w:rFonts w:ascii="Times New Roman" w:eastAsia="Times New Roman" w:hAnsi="Times New Roman"/>
          <w:sz w:val="24"/>
          <w:szCs w:val="24"/>
          <w:lang w:eastAsia="ru-RU"/>
        </w:rPr>
        <w:t>3</w:t>
      </w:r>
      <w:r w:rsidRPr="00E376DB">
        <w:rPr>
          <w:rFonts w:ascii="Times New Roman" w:eastAsia="Times New Roman" w:hAnsi="Times New Roman"/>
          <w:sz w:val="24"/>
          <w:szCs w:val="24"/>
          <w:lang w:eastAsia="ru-RU"/>
        </w:rPr>
        <w:t xml:space="preserve">. Заказчик </w:t>
      </w:r>
      <w:r w:rsidRPr="00E376DB">
        <w:rPr>
          <w:rFonts w:ascii="Times New Roman" w:eastAsia="Times New Roman" w:hAnsi="Times New Roman"/>
          <w:sz w:val="24"/>
          <w:szCs w:val="24"/>
          <w:u w:val="single"/>
          <w:lang w:eastAsia="ru-RU"/>
        </w:rPr>
        <w:t>ежемесячно,</w:t>
      </w:r>
      <w:r w:rsidRPr="00E376DB">
        <w:rPr>
          <w:rFonts w:ascii="Times New Roman" w:eastAsia="Times New Roman" w:hAnsi="Times New Roman"/>
          <w:sz w:val="24"/>
          <w:szCs w:val="24"/>
          <w:lang w:eastAsia="ru-RU"/>
        </w:rPr>
        <w:t xml:space="preserve"> вносит родительскую   плату   за присмотр и уход</w:t>
      </w:r>
      <w:r w:rsidR="00F96320">
        <w:rPr>
          <w:rFonts w:ascii="Times New Roman" w:eastAsia="Times New Roman" w:hAnsi="Times New Roman"/>
          <w:sz w:val="24"/>
          <w:szCs w:val="24"/>
          <w:lang w:eastAsia="ru-RU"/>
        </w:rPr>
        <w:t xml:space="preserve"> </w:t>
      </w:r>
      <w:r w:rsidRPr="00E376DB">
        <w:rPr>
          <w:rFonts w:ascii="Times New Roman" w:eastAsia="Times New Roman" w:hAnsi="Times New Roman"/>
          <w:sz w:val="24"/>
          <w:szCs w:val="24"/>
          <w:lang w:eastAsia="ru-RU"/>
        </w:rPr>
        <w:t xml:space="preserve">за   Воспитанником, указанную      в     </w:t>
      </w:r>
      <w:hyperlink r:id="rId18" w:anchor="block_1301" w:history="1">
        <w:r w:rsidRPr="00E376DB">
          <w:rPr>
            <w:rFonts w:ascii="Times New Roman" w:eastAsia="Times New Roman" w:hAnsi="Times New Roman"/>
            <w:sz w:val="24"/>
            <w:szCs w:val="24"/>
            <w:lang w:eastAsia="ru-RU"/>
          </w:rPr>
          <w:t>пункте 3.1</w:t>
        </w:r>
      </w:hyperlink>
      <w:r w:rsidRPr="00E376DB">
        <w:rPr>
          <w:rFonts w:ascii="Times New Roman" w:eastAsia="Times New Roman" w:hAnsi="Times New Roman"/>
          <w:sz w:val="24"/>
          <w:szCs w:val="24"/>
          <w:lang w:eastAsia="ru-RU"/>
        </w:rPr>
        <w:t xml:space="preserve"> настоящего     Договора.</w:t>
      </w:r>
    </w:p>
    <w:p w:rsidR="00F96320"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7B7FEE">
        <w:rPr>
          <w:rFonts w:ascii="Times New Roman" w:eastAsia="Times New Roman" w:hAnsi="Times New Roman"/>
          <w:sz w:val="24"/>
          <w:szCs w:val="24"/>
          <w:lang w:eastAsia="ru-RU"/>
        </w:rPr>
        <w:t>4</w:t>
      </w:r>
      <w:r w:rsidRPr="00E376DB">
        <w:rPr>
          <w:rFonts w:ascii="Times New Roman" w:eastAsia="Times New Roman" w:hAnsi="Times New Roman"/>
          <w:sz w:val="24"/>
          <w:szCs w:val="24"/>
          <w:lang w:eastAsia="ru-RU"/>
        </w:rPr>
        <w:t>. Оплата производится в срок не позднее</w:t>
      </w:r>
      <w:r>
        <w:rPr>
          <w:rFonts w:ascii="Times New Roman" w:eastAsia="Times New Roman" w:hAnsi="Times New Roman"/>
          <w:sz w:val="24"/>
          <w:szCs w:val="24"/>
          <w:lang w:eastAsia="ru-RU"/>
        </w:rPr>
        <w:t xml:space="preserve"> </w:t>
      </w:r>
      <w:r w:rsidRPr="00AA36A3">
        <w:rPr>
          <w:rFonts w:ascii="Times New Roman" w:eastAsia="Times New Roman" w:hAnsi="Times New Roman"/>
          <w:b/>
          <w:sz w:val="24"/>
          <w:szCs w:val="24"/>
          <w:lang w:eastAsia="ru-RU"/>
        </w:rPr>
        <w:t>25</w:t>
      </w:r>
      <w:r w:rsidRPr="00E376DB">
        <w:rPr>
          <w:rFonts w:ascii="Times New Roman" w:eastAsia="Times New Roman" w:hAnsi="Times New Roman"/>
          <w:sz w:val="24"/>
          <w:szCs w:val="24"/>
          <w:lang w:eastAsia="ru-RU"/>
        </w:rPr>
        <w:t xml:space="preserve"> числа периода</w:t>
      </w:r>
      <w:r w:rsidR="007B7FEE">
        <w:rPr>
          <w:rFonts w:ascii="Times New Roman" w:eastAsia="Times New Roman" w:hAnsi="Times New Roman"/>
          <w:sz w:val="24"/>
          <w:szCs w:val="24"/>
          <w:lang w:eastAsia="ru-RU"/>
        </w:rPr>
        <w:t>,</w:t>
      </w:r>
    </w:p>
    <w:p w:rsidR="00887854"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предшествующего периоду оплаты   в безналичном порядке на счет, указанный в </w:t>
      </w:r>
      <w:r w:rsidR="007B7FEE">
        <w:rPr>
          <w:rFonts w:ascii="Times New Roman" w:eastAsia="Times New Roman" w:hAnsi="Times New Roman"/>
          <w:sz w:val="24"/>
          <w:szCs w:val="24"/>
          <w:lang w:eastAsia="ru-RU"/>
        </w:rPr>
        <w:t>квитанции на оплату.</w:t>
      </w:r>
      <w:r w:rsidRPr="00E376DB">
        <w:rPr>
          <w:rFonts w:ascii="Times New Roman" w:eastAsia="Times New Roman" w:hAnsi="Times New Roman"/>
          <w:sz w:val="24"/>
          <w:szCs w:val="24"/>
          <w:lang w:eastAsia="ru-RU"/>
        </w:rPr>
        <w:t xml:space="preserve"> </w:t>
      </w:r>
    </w:p>
    <w:p w:rsidR="007B7FEE" w:rsidRDefault="007B7FEE"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Заказчик имеет право на получение компенсации части родительской платы за содержание ребёнка в детском саду на основании нормативных документов, регулирующих получение компенсационных выплат</w:t>
      </w:r>
      <w:r w:rsidR="00F96320">
        <w:rPr>
          <w:rFonts w:ascii="Times New Roman" w:eastAsia="Times New Roman" w:hAnsi="Times New Roman"/>
          <w:sz w:val="24"/>
          <w:szCs w:val="24"/>
          <w:lang w:eastAsia="ru-RU"/>
        </w:rPr>
        <w:t>:</w:t>
      </w:r>
    </w:p>
    <w:p w:rsidR="00F96320" w:rsidRDefault="00F96320"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Федеральный закон то 29.12.2012г. №273 – ФЗ «Об образовании в Российской Федерации»;</w:t>
      </w:r>
    </w:p>
    <w:p w:rsidR="00F96320" w:rsidRDefault="00F96320"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ст.52.2 (введённая ФЗ от 0.12.2006г. №207) «Компенсация за содержание ребёнка в образовательных организациях, реализующих основную общеобразовательную программу дошкольного образования» (в ред. ФЗ от 17.04. 2009г. №148-ФЗ);</w:t>
      </w:r>
    </w:p>
    <w:p w:rsidR="00F96320" w:rsidRDefault="00F96320"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постановления главы администрации (губернатора) Краснодарского края от 12 декабря 2013года № 1460</w:t>
      </w:r>
      <w:r w:rsidR="00EA23B8">
        <w:rPr>
          <w:rFonts w:ascii="Times New Roman" w:eastAsia="Times New Roman" w:hAnsi="Times New Roman"/>
          <w:sz w:val="24"/>
          <w:szCs w:val="24"/>
          <w:lang w:eastAsia="ru-RU"/>
        </w:rPr>
        <w:t xml:space="preserve"> «Об утверждении порядка обращения за компенсацией части родительской платы за присмотр и уход за детьми, посещающими образовательные организации Краснодарского края, реализующие образовательную </w:t>
      </w:r>
      <w:proofErr w:type="gramStart"/>
      <w:r w:rsidR="00EA23B8">
        <w:rPr>
          <w:rFonts w:ascii="Times New Roman" w:eastAsia="Times New Roman" w:hAnsi="Times New Roman"/>
          <w:sz w:val="24"/>
          <w:szCs w:val="24"/>
          <w:lang w:eastAsia="ru-RU"/>
        </w:rPr>
        <w:t>программу  дошкольного</w:t>
      </w:r>
      <w:proofErr w:type="gramEnd"/>
      <w:r w:rsidR="00EA23B8">
        <w:rPr>
          <w:rFonts w:ascii="Times New Roman" w:eastAsia="Times New Roman" w:hAnsi="Times New Roman"/>
          <w:sz w:val="24"/>
          <w:szCs w:val="24"/>
          <w:lang w:eastAsia="ru-RU"/>
        </w:rPr>
        <w:t xml:space="preserve"> образования, и её выплаты».</w:t>
      </w:r>
    </w:p>
    <w:p w:rsidR="00EA23B8" w:rsidRDefault="00EA23B8"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 В случае отчисления Воспитанника возврат родительской платы за присмотр и уход за детьми производится по заявлению Заказчика с учётом фактического посещения Воспитанником</w:t>
      </w:r>
      <w:r w:rsidR="00626BA7">
        <w:rPr>
          <w:rFonts w:ascii="Times New Roman" w:eastAsia="Times New Roman" w:hAnsi="Times New Roman"/>
          <w:sz w:val="24"/>
          <w:szCs w:val="24"/>
          <w:lang w:eastAsia="ru-RU"/>
        </w:rPr>
        <w:t xml:space="preserve"> образовательной организации на основании распорядительного акта Исполнителя.</w:t>
      </w:r>
    </w:p>
    <w:p w:rsidR="00626BA7" w:rsidRDefault="00626BA7"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3.6. Оплата родительской платы за присмотр и уход за Воспитанником может осуществляться </w:t>
      </w:r>
      <w:bookmarkStart w:id="0" w:name="_Hlk168479170"/>
      <w:r>
        <w:rPr>
          <w:rFonts w:ascii="Times New Roman" w:eastAsia="Times New Roman" w:hAnsi="Times New Roman"/>
          <w:sz w:val="24"/>
          <w:szCs w:val="24"/>
          <w:lang w:eastAsia="ru-RU"/>
        </w:rPr>
        <w:t xml:space="preserve">за счёт средств (части средств) материнского (семейного) капитала </w:t>
      </w:r>
      <w:bookmarkStart w:id="1" w:name="_Hlk168479368"/>
      <w:bookmarkEnd w:id="0"/>
      <w:r>
        <w:rPr>
          <w:rFonts w:ascii="Times New Roman" w:eastAsia="Times New Roman" w:hAnsi="Times New Roman"/>
          <w:sz w:val="24"/>
          <w:szCs w:val="24"/>
          <w:lang w:eastAsia="ru-RU"/>
        </w:rPr>
        <w:t xml:space="preserve">территориальным органом Фонда пенсионного и социального страхования Российской Федерации </w:t>
      </w:r>
      <w:bookmarkEnd w:id="1"/>
      <w:r>
        <w:rPr>
          <w:rFonts w:ascii="Times New Roman" w:eastAsia="Times New Roman" w:hAnsi="Times New Roman"/>
          <w:sz w:val="24"/>
          <w:szCs w:val="24"/>
          <w:lang w:eastAsia="ru-RU"/>
        </w:rPr>
        <w:t>в соответствии с законодательством Российской Федерации.</w:t>
      </w:r>
    </w:p>
    <w:p w:rsidR="005C065A" w:rsidRDefault="00626BA7" w:rsidP="005C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Возврат родительской платы за присмотр и уход, оплаченной за счёт средств (части средств) материнского (семейного) капитала в случае отчисления Воспитанника осуществляется с учётом фактического посещения Воспитанником образовательной организации</w:t>
      </w:r>
      <w:r w:rsidR="005C065A">
        <w:rPr>
          <w:rFonts w:ascii="Times New Roman" w:eastAsia="Times New Roman" w:hAnsi="Times New Roman"/>
          <w:sz w:val="24"/>
          <w:szCs w:val="24"/>
          <w:lang w:eastAsia="ru-RU"/>
        </w:rPr>
        <w:t xml:space="preserve"> на основании распорядительного акта Исполнителя на счёт территориального органа Фонда пенсионного и социального страхования Российской Федерации.</w:t>
      </w:r>
    </w:p>
    <w:p w:rsidR="00626BA7" w:rsidRDefault="00626BA7"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887854" w:rsidRPr="005C065A" w:rsidRDefault="00887854" w:rsidP="005C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val="en-US" w:eastAsia="ru-RU"/>
        </w:rPr>
        <w:t>I</w:t>
      </w:r>
      <w:r w:rsidRPr="00E376DB">
        <w:rPr>
          <w:rFonts w:ascii="Times New Roman" w:eastAsia="Times New Roman" w:hAnsi="Times New Roman"/>
          <w:b/>
          <w:bCs/>
          <w:sz w:val="24"/>
          <w:szCs w:val="24"/>
          <w:lang w:eastAsia="ru-RU"/>
        </w:rPr>
        <w:t>V. Ответственность за неисполнение или ненадлежащее исполнение обязательств по договору, порядок разрешения споров</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r w:rsidR="005C065A">
        <w:rPr>
          <w:rFonts w:ascii="Times New Roman" w:eastAsia="Times New Roman" w:hAnsi="Times New Roman"/>
          <w:sz w:val="24"/>
          <w:szCs w:val="24"/>
          <w:lang w:eastAsia="ru-RU"/>
        </w:rPr>
        <w:t>4</w:t>
      </w:r>
      <w:r w:rsidRPr="00E376DB">
        <w:rPr>
          <w:rFonts w:ascii="Times New Roman" w:eastAsia="Times New Roman" w:hAnsi="Times New Roman"/>
          <w:sz w:val="24"/>
          <w:szCs w:val="24"/>
          <w:lang w:eastAsia="ru-RU"/>
        </w:rPr>
        <w:t xml:space="preserve">.1. За неисполнение либо ненадлежащее исполнение обязательств   по </w:t>
      </w:r>
      <w:proofErr w:type="gramStart"/>
      <w:r w:rsidRPr="00E376DB">
        <w:rPr>
          <w:rFonts w:ascii="Times New Roman" w:eastAsia="Times New Roman" w:hAnsi="Times New Roman"/>
          <w:sz w:val="24"/>
          <w:szCs w:val="24"/>
          <w:lang w:eastAsia="ru-RU"/>
        </w:rPr>
        <w:t>настоящему  Договору</w:t>
      </w:r>
      <w:proofErr w:type="gramEnd"/>
      <w:r w:rsidRPr="00E376DB">
        <w:rPr>
          <w:rFonts w:ascii="Times New Roman" w:eastAsia="Times New Roman" w:hAnsi="Times New Roman"/>
          <w:sz w:val="24"/>
          <w:szCs w:val="24"/>
          <w:lang w:eastAsia="ru-RU"/>
        </w:rPr>
        <w:t xml:space="preserve">  Исполнитель  и  Заказчик  несут    ответственность, предусмотренную </w:t>
      </w:r>
      <w:hyperlink r:id="rId19" w:anchor="block_1025" w:history="1">
        <w:r w:rsidRPr="00E376DB">
          <w:rPr>
            <w:rFonts w:ascii="Times New Roman" w:eastAsia="Times New Roman" w:hAnsi="Times New Roman"/>
            <w:sz w:val="24"/>
            <w:szCs w:val="24"/>
            <w:lang w:eastAsia="ru-RU"/>
          </w:rPr>
          <w:t>законодательством</w:t>
        </w:r>
      </w:hyperlink>
      <w:r w:rsidRPr="00E376DB">
        <w:rPr>
          <w:rFonts w:ascii="Times New Roman" w:eastAsia="Times New Roman" w:hAnsi="Times New Roman"/>
          <w:sz w:val="24"/>
          <w:szCs w:val="24"/>
          <w:lang w:eastAsia="ru-RU"/>
        </w:rPr>
        <w:t xml:space="preserve">  Российской  Федерации  и    настоящим Договором.</w:t>
      </w:r>
    </w:p>
    <w:p w:rsidR="005C065A" w:rsidRDefault="005C065A"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4.7.</w:t>
      </w:r>
      <w:r w:rsidR="000327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Окончание договора не освобождает Стороны от ответственности за нарушения, имевшие место во время действия договора. До истечения срока действия договора Стороны обязаны произвести сверку расчётов. Заказчик обязан погасить задолженность перед исполнителем в </w:t>
      </w:r>
      <w:r w:rsidR="007709CD">
        <w:rPr>
          <w:rFonts w:ascii="Times New Roman" w:eastAsia="Times New Roman" w:hAnsi="Times New Roman"/>
          <w:sz w:val="24"/>
          <w:szCs w:val="24"/>
          <w:lang w:eastAsia="ru-RU"/>
        </w:rPr>
        <w:t>полном объёме.</w:t>
      </w:r>
    </w:p>
    <w:p w:rsidR="005C065A" w:rsidRPr="00E376DB" w:rsidRDefault="005C065A"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887854" w:rsidRPr="00E376DB" w:rsidRDefault="00887854" w:rsidP="00887854">
      <w:pPr>
        <w:spacing w:after="0" w:line="240" w:lineRule="auto"/>
        <w:rPr>
          <w:rFonts w:ascii="Times New Roman" w:eastAsia="Times New Roman" w:hAnsi="Times New Roman"/>
          <w:sz w:val="24"/>
          <w:szCs w:val="24"/>
          <w:lang w:eastAsia="ru-RU"/>
        </w:rPr>
      </w:pPr>
    </w:p>
    <w:p w:rsidR="00887854" w:rsidRPr="00E376DB" w:rsidRDefault="00887854" w:rsidP="00887854">
      <w:pPr>
        <w:spacing w:after="0" w:line="240" w:lineRule="auto"/>
        <w:jc w:val="center"/>
        <w:rPr>
          <w:rFonts w:ascii="Times New Roman" w:eastAsia="Times New Roman" w:hAnsi="Times New Roman"/>
          <w:b/>
          <w:bCs/>
          <w:sz w:val="24"/>
          <w:szCs w:val="24"/>
          <w:lang w:eastAsia="ru-RU"/>
        </w:rPr>
      </w:pPr>
      <w:r w:rsidRPr="00E376DB">
        <w:rPr>
          <w:rFonts w:ascii="Times New Roman" w:eastAsia="Times New Roman" w:hAnsi="Times New Roman"/>
          <w:b/>
          <w:bCs/>
          <w:sz w:val="24"/>
          <w:szCs w:val="24"/>
          <w:lang w:eastAsia="ru-RU"/>
        </w:rPr>
        <w:t>V. Основания изменения и расторжения договора</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r w:rsidR="007709CD">
        <w:rPr>
          <w:rFonts w:ascii="Times New Roman" w:eastAsia="Times New Roman" w:hAnsi="Times New Roman"/>
          <w:sz w:val="24"/>
          <w:szCs w:val="24"/>
          <w:lang w:eastAsia="ru-RU"/>
        </w:rPr>
        <w:t>5</w:t>
      </w:r>
      <w:r w:rsidRPr="00E376DB">
        <w:rPr>
          <w:rFonts w:ascii="Times New Roman" w:eastAsia="Times New Roman" w:hAnsi="Times New Roman"/>
          <w:sz w:val="24"/>
          <w:szCs w:val="24"/>
          <w:lang w:eastAsia="ru-RU"/>
        </w:rPr>
        <w:t xml:space="preserve">.1. Условия, на которых </w:t>
      </w:r>
      <w:proofErr w:type="gramStart"/>
      <w:r w:rsidRPr="00E376DB">
        <w:rPr>
          <w:rFonts w:ascii="Times New Roman" w:eastAsia="Times New Roman" w:hAnsi="Times New Roman"/>
          <w:sz w:val="24"/>
          <w:szCs w:val="24"/>
          <w:lang w:eastAsia="ru-RU"/>
        </w:rPr>
        <w:t>заключен  настоящий</w:t>
      </w:r>
      <w:proofErr w:type="gramEnd"/>
      <w:r w:rsidRPr="00E376DB">
        <w:rPr>
          <w:rFonts w:ascii="Times New Roman" w:eastAsia="Times New Roman" w:hAnsi="Times New Roman"/>
          <w:sz w:val="24"/>
          <w:szCs w:val="24"/>
          <w:lang w:eastAsia="ru-RU"/>
        </w:rPr>
        <w:t xml:space="preserve">  Договор,  могут   быть изменены по соглашению сторон.</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r w:rsidR="007709CD">
        <w:rPr>
          <w:rFonts w:ascii="Times New Roman" w:eastAsia="Times New Roman" w:hAnsi="Times New Roman"/>
          <w:sz w:val="24"/>
          <w:szCs w:val="24"/>
          <w:lang w:eastAsia="ru-RU"/>
        </w:rPr>
        <w:t>5</w:t>
      </w:r>
      <w:r w:rsidRPr="00E376DB">
        <w:rPr>
          <w:rFonts w:ascii="Times New Roman" w:eastAsia="Times New Roman" w:hAnsi="Times New Roman"/>
          <w:sz w:val="24"/>
          <w:szCs w:val="24"/>
          <w:lang w:eastAsia="ru-RU"/>
        </w:rPr>
        <w:t xml:space="preserve">.2. Все изменения и дополнения к настоящему </w:t>
      </w:r>
      <w:proofErr w:type="gramStart"/>
      <w:r w:rsidRPr="00E376DB">
        <w:rPr>
          <w:rFonts w:ascii="Times New Roman" w:eastAsia="Times New Roman" w:hAnsi="Times New Roman"/>
          <w:sz w:val="24"/>
          <w:szCs w:val="24"/>
          <w:lang w:eastAsia="ru-RU"/>
        </w:rPr>
        <w:t>Договору  должны</w:t>
      </w:r>
      <w:proofErr w:type="gramEnd"/>
      <w:r w:rsidRPr="00E376DB">
        <w:rPr>
          <w:rFonts w:ascii="Times New Roman" w:eastAsia="Times New Roman" w:hAnsi="Times New Roman"/>
          <w:sz w:val="24"/>
          <w:szCs w:val="24"/>
          <w:lang w:eastAsia="ru-RU"/>
        </w:rPr>
        <w:t xml:space="preserve">   быть совершены в письменной форме и подписаны уполномоченными  представителями Сторон.</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r w:rsidR="007709CD">
        <w:rPr>
          <w:rFonts w:ascii="Times New Roman" w:eastAsia="Times New Roman" w:hAnsi="Times New Roman"/>
          <w:sz w:val="24"/>
          <w:szCs w:val="24"/>
          <w:lang w:eastAsia="ru-RU"/>
        </w:rPr>
        <w:t>5</w:t>
      </w:r>
      <w:r w:rsidRPr="00E376DB">
        <w:rPr>
          <w:rFonts w:ascii="Times New Roman" w:eastAsia="Times New Roman" w:hAnsi="Times New Roman"/>
          <w:sz w:val="24"/>
          <w:szCs w:val="24"/>
          <w:lang w:eastAsia="ru-RU"/>
        </w:rPr>
        <w:t xml:space="preserve">.3. Настоящий Договор может быть расторгнут по соглашению   </w:t>
      </w:r>
      <w:r w:rsidR="007709CD">
        <w:rPr>
          <w:rFonts w:ascii="Times New Roman" w:eastAsia="Times New Roman" w:hAnsi="Times New Roman"/>
          <w:sz w:val="24"/>
          <w:szCs w:val="24"/>
          <w:lang w:eastAsia="ru-RU"/>
        </w:rPr>
        <w:t>С</w:t>
      </w:r>
      <w:r w:rsidRPr="00E376DB">
        <w:rPr>
          <w:rFonts w:ascii="Times New Roman" w:eastAsia="Times New Roman" w:hAnsi="Times New Roman"/>
          <w:sz w:val="24"/>
          <w:szCs w:val="24"/>
          <w:lang w:eastAsia="ru-RU"/>
        </w:rPr>
        <w:t>торон.</w:t>
      </w:r>
      <w:r w:rsidR="007709CD">
        <w:rPr>
          <w:rFonts w:ascii="Times New Roman" w:eastAsia="Times New Roman" w:hAnsi="Times New Roman"/>
          <w:sz w:val="24"/>
          <w:szCs w:val="24"/>
          <w:lang w:eastAsia="ru-RU"/>
        </w:rPr>
        <w:t xml:space="preserve"> </w:t>
      </w:r>
      <w:r w:rsidRPr="00E376DB">
        <w:rPr>
          <w:rFonts w:ascii="Times New Roman" w:eastAsia="Times New Roman" w:hAnsi="Times New Roman"/>
          <w:sz w:val="24"/>
          <w:szCs w:val="24"/>
          <w:lang w:eastAsia="ru-RU"/>
        </w:rPr>
        <w:t xml:space="preserve">По инициативе одной из </w:t>
      </w:r>
      <w:r w:rsidR="007709CD">
        <w:rPr>
          <w:rFonts w:ascii="Times New Roman" w:eastAsia="Times New Roman" w:hAnsi="Times New Roman"/>
          <w:sz w:val="24"/>
          <w:szCs w:val="24"/>
          <w:lang w:eastAsia="ru-RU"/>
        </w:rPr>
        <w:t>С</w:t>
      </w:r>
      <w:r w:rsidRPr="00E376DB">
        <w:rPr>
          <w:rFonts w:ascii="Times New Roman" w:eastAsia="Times New Roman" w:hAnsi="Times New Roman"/>
          <w:sz w:val="24"/>
          <w:szCs w:val="24"/>
          <w:lang w:eastAsia="ru-RU"/>
        </w:rPr>
        <w:t xml:space="preserve">торон настоящий Договор может быть расторгнут  по основаниям,  предусмотренным  действующим  </w:t>
      </w:r>
      <w:hyperlink r:id="rId20" w:anchor="block_450" w:history="1">
        <w:r w:rsidRPr="00E376DB">
          <w:rPr>
            <w:rFonts w:ascii="Times New Roman" w:eastAsia="Times New Roman" w:hAnsi="Times New Roman"/>
            <w:sz w:val="24"/>
            <w:szCs w:val="24"/>
            <w:lang w:eastAsia="ru-RU"/>
          </w:rPr>
          <w:t>законодательством</w:t>
        </w:r>
      </w:hyperlink>
      <w:r w:rsidRPr="00E376DB">
        <w:rPr>
          <w:rFonts w:ascii="Times New Roman" w:eastAsia="Times New Roman" w:hAnsi="Times New Roman"/>
          <w:sz w:val="24"/>
          <w:szCs w:val="24"/>
          <w:lang w:eastAsia="ru-RU"/>
        </w:rPr>
        <w:t xml:space="preserve">   Российской</w:t>
      </w:r>
      <w:r w:rsidR="007709CD">
        <w:rPr>
          <w:rFonts w:ascii="Times New Roman" w:eastAsia="Times New Roman" w:hAnsi="Times New Roman"/>
          <w:sz w:val="24"/>
          <w:szCs w:val="24"/>
          <w:lang w:eastAsia="ru-RU"/>
        </w:rPr>
        <w:t xml:space="preserve"> </w:t>
      </w:r>
      <w:r w:rsidRPr="00E376DB">
        <w:rPr>
          <w:rFonts w:ascii="Times New Roman" w:eastAsia="Times New Roman" w:hAnsi="Times New Roman"/>
          <w:sz w:val="24"/>
          <w:szCs w:val="24"/>
          <w:lang w:eastAsia="ru-RU"/>
        </w:rPr>
        <w:t>Федерации</w:t>
      </w:r>
      <w:r w:rsidR="007709CD">
        <w:rPr>
          <w:rFonts w:ascii="Times New Roman" w:eastAsia="Times New Roman" w:hAnsi="Times New Roman"/>
          <w:sz w:val="24"/>
          <w:szCs w:val="24"/>
          <w:lang w:eastAsia="ru-RU"/>
        </w:rPr>
        <w:t>, в том числе в случае невыполнения обязанностей Заказчика, предусмотренных настоящим Договором.</w:t>
      </w:r>
    </w:p>
    <w:p w:rsidR="00887854" w:rsidRDefault="00887854" w:rsidP="00887854">
      <w:pPr>
        <w:spacing w:after="0" w:line="240" w:lineRule="auto"/>
        <w:rPr>
          <w:rFonts w:ascii="Times New Roman" w:eastAsia="Times New Roman" w:hAnsi="Times New Roman"/>
          <w:sz w:val="24"/>
          <w:szCs w:val="24"/>
          <w:lang w:eastAsia="ru-RU"/>
        </w:rPr>
      </w:pPr>
    </w:p>
    <w:p w:rsidR="00887854" w:rsidRDefault="00887854" w:rsidP="00887854">
      <w:pPr>
        <w:spacing w:after="0" w:line="240" w:lineRule="auto"/>
        <w:rPr>
          <w:rFonts w:ascii="Times New Roman" w:eastAsia="Times New Roman" w:hAnsi="Times New Roman"/>
          <w:sz w:val="24"/>
          <w:szCs w:val="24"/>
          <w:lang w:eastAsia="ru-RU"/>
        </w:rPr>
      </w:pPr>
    </w:p>
    <w:p w:rsidR="00887854" w:rsidRPr="00E376DB" w:rsidRDefault="00887854" w:rsidP="00887854">
      <w:pPr>
        <w:spacing w:after="0" w:line="240" w:lineRule="auto"/>
        <w:rPr>
          <w:rFonts w:ascii="Times New Roman" w:eastAsia="Times New Roman" w:hAnsi="Times New Roman"/>
          <w:sz w:val="24"/>
          <w:szCs w:val="24"/>
          <w:lang w:eastAsia="ru-RU"/>
        </w:rPr>
      </w:pPr>
    </w:p>
    <w:p w:rsidR="00887854" w:rsidRPr="00E376DB" w:rsidRDefault="00887854" w:rsidP="00887854">
      <w:pPr>
        <w:spacing w:after="0" w:line="240" w:lineRule="auto"/>
        <w:jc w:val="center"/>
        <w:rPr>
          <w:rFonts w:ascii="Times New Roman" w:eastAsia="Times New Roman" w:hAnsi="Times New Roman"/>
          <w:b/>
          <w:bCs/>
          <w:sz w:val="24"/>
          <w:szCs w:val="24"/>
          <w:lang w:eastAsia="ru-RU"/>
        </w:rPr>
      </w:pPr>
      <w:r w:rsidRPr="00E376DB">
        <w:rPr>
          <w:rFonts w:ascii="Times New Roman" w:eastAsia="Times New Roman" w:hAnsi="Times New Roman"/>
          <w:b/>
          <w:bCs/>
          <w:sz w:val="24"/>
          <w:szCs w:val="24"/>
          <w:lang w:eastAsia="ru-RU"/>
        </w:rPr>
        <w:t>VI. Заключительные положения</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r w:rsidR="007709CD">
        <w:rPr>
          <w:rFonts w:ascii="Times New Roman" w:eastAsia="Times New Roman" w:hAnsi="Times New Roman"/>
          <w:sz w:val="24"/>
          <w:szCs w:val="24"/>
          <w:lang w:eastAsia="ru-RU"/>
        </w:rPr>
        <w:t>6</w:t>
      </w:r>
      <w:r w:rsidRPr="00E376DB">
        <w:rPr>
          <w:rFonts w:ascii="Times New Roman" w:eastAsia="Times New Roman" w:hAnsi="Times New Roman"/>
          <w:sz w:val="24"/>
          <w:szCs w:val="24"/>
          <w:lang w:eastAsia="ru-RU"/>
        </w:rPr>
        <w:t xml:space="preserve">.1. Настоящий договор </w:t>
      </w:r>
      <w:proofErr w:type="gramStart"/>
      <w:r w:rsidRPr="00E376DB">
        <w:rPr>
          <w:rFonts w:ascii="Times New Roman" w:eastAsia="Times New Roman" w:hAnsi="Times New Roman"/>
          <w:sz w:val="24"/>
          <w:szCs w:val="24"/>
          <w:lang w:eastAsia="ru-RU"/>
        </w:rPr>
        <w:t>вступает  в</w:t>
      </w:r>
      <w:proofErr w:type="gramEnd"/>
      <w:r w:rsidRPr="00E376DB">
        <w:rPr>
          <w:rFonts w:ascii="Times New Roman" w:eastAsia="Times New Roman" w:hAnsi="Times New Roman"/>
          <w:sz w:val="24"/>
          <w:szCs w:val="24"/>
          <w:lang w:eastAsia="ru-RU"/>
        </w:rPr>
        <w:t xml:space="preserve">  силу  со  дня  его   подписания </w:t>
      </w:r>
      <w:r>
        <w:rPr>
          <w:rFonts w:ascii="Times New Roman" w:eastAsia="Times New Roman" w:hAnsi="Times New Roman"/>
          <w:sz w:val="24"/>
          <w:szCs w:val="24"/>
          <w:lang w:eastAsia="ru-RU"/>
        </w:rPr>
        <w:t>Сторонами и действует до "31</w:t>
      </w:r>
      <w:r w:rsidRPr="00E376D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августа   </w:t>
      </w:r>
      <w:r w:rsidRPr="00E376DB">
        <w:rPr>
          <w:rFonts w:ascii="Times New Roman" w:eastAsia="Times New Roman" w:hAnsi="Times New Roman"/>
          <w:sz w:val="24"/>
          <w:szCs w:val="24"/>
          <w:lang w:eastAsia="ru-RU"/>
        </w:rPr>
        <w:t>_______________ г.</w:t>
      </w:r>
      <w:r>
        <w:rPr>
          <w:rFonts w:ascii="Times New Roman" w:eastAsia="Times New Roman" w:hAnsi="Times New Roman"/>
          <w:sz w:val="24"/>
          <w:szCs w:val="24"/>
          <w:lang w:eastAsia="ru-RU"/>
        </w:rPr>
        <w:t xml:space="preserve">  </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r w:rsidR="007709CD">
        <w:rPr>
          <w:rFonts w:ascii="Times New Roman" w:eastAsia="Times New Roman" w:hAnsi="Times New Roman"/>
          <w:sz w:val="24"/>
          <w:szCs w:val="24"/>
          <w:lang w:eastAsia="ru-RU"/>
        </w:rPr>
        <w:t>6</w:t>
      </w:r>
      <w:r w:rsidRPr="00E376DB">
        <w:rPr>
          <w:rFonts w:ascii="Times New Roman" w:eastAsia="Times New Roman" w:hAnsi="Times New Roman"/>
          <w:sz w:val="24"/>
          <w:szCs w:val="24"/>
          <w:lang w:eastAsia="ru-RU"/>
        </w:rPr>
        <w:t xml:space="preserve">.2. Настоящий Договор составлен в </w:t>
      </w:r>
      <w:r w:rsidRPr="00E376DB">
        <w:rPr>
          <w:rFonts w:ascii="Times New Roman" w:eastAsia="Times New Roman" w:hAnsi="Times New Roman"/>
          <w:sz w:val="24"/>
          <w:szCs w:val="24"/>
          <w:u w:val="single"/>
          <w:lang w:eastAsia="ru-RU"/>
        </w:rPr>
        <w:t xml:space="preserve">2  </w:t>
      </w:r>
      <w:r w:rsidRPr="00E376DB">
        <w:rPr>
          <w:rFonts w:ascii="Times New Roman" w:eastAsia="Times New Roman" w:hAnsi="Times New Roman"/>
          <w:sz w:val="24"/>
          <w:szCs w:val="24"/>
          <w:lang w:eastAsia="ru-RU"/>
        </w:rPr>
        <w:t xml:space="preserve"> </w:t>
      </w:r>
      <w:proofErr w:type="gramStart"/>
      <w:r w:rsidRPr="00E376DB">
        <w:rPr>
          <w:rFonts w:ascii="Times New Roman" w:eastAsia="Times New Roman" w:hAnsi="Times New Roman"/>
          <w:sz w:val="24"/>
          <w:szCs w:val="24"/>
          <w:lang w:eastAsia="ru-RU"/>
        </w:rPr>
        <w:t xml:space="preserve">экземплярах,   </w:t>
      </w:r>
      <w:proofErr w:type="gramEnd"/>
      <w:r w:rsidRPr="00E376DB">
        <w:rPr>
          <w:rFonts w:ascii="Times New Roman" w:eastAsia="Times New Roman" w:hAnsi="Times New Roman"/>
          <w:sz w:val="24"/>
          <w:szCs w:val="24"/>
          <w:lang w:eastAsia="ru-RU"/>
        </w:rPr>
        <w:t>имеющих равную юридическую силу, по одному для каждой из Сторон.</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lastRenderedPageBreak/>
        <w:t xml:space="preserve">     </w:t>
      </w:r>
      <w:r w:rsidR="007709CD">
        <w:rPr>
          <w:rFonts w:ascii="Times New Roman" w:eastAsia="Times New Roman" w:hAnsi="Times New Roman"/>
          <w:sz w:val="24"/>
          <w:szCs w:val="24"/>
          <w:lang w:eastAsia="ru-RU"/>
        </w:rPr>
        <w:t>6</w:t>
      </w:r>
      <w:r w:rsidRPr="00E376DB">
        <w:rPr>
          <w:rFonts w:ascii="Times New Roman" w:eastAsia="Times New Roman" w:hAnsi="Times New Roman"/>
          <w:sz w:val="24"/>
          <w:szCs w:val="24"/>
          <w:lang w:eastAsia="ru-RU"/>
        </w:rPr>
        <w:t xml:space="preserve">.3. </w:t>
      </w:r>
      <w:proofErr w:type="gramStart"/>
      <w:r w:rsidRPr="00E376DB">
        <w:rPr>
          <w:rFonts w:ascii="Times New Roman" w:eastAsia="Times New Roman" w:hAnsi="Times New Roman"/>
          <w:sz w:val="24"/>
          <w:szCs w:val="24"/>
          <w:lang w:eastAsia="ru-RU"/>
        </w:rPr>
        <w:t>Стороны  обязуются</w:t>
      </w:r>
      <w:proofErr w:type="gramEnd"/>
      <w:r w:rsidRPr="00E376DB">
        <w:rPr>
          <w:rFonts w:ascii="Times New Roman" w:eastAsia="Times New Roman" w:hAnsi="Times New Roman"/>
          <w:sz w:val="24"/>
          <w:szCs w:val="24"/>
          <w:lang w:eastAsia="ru-RU"/>
        </w:rPr>
        <w:t xml:space="preserve">  письменно  извещать  друг  друга   о  смене реквизитов, адресов и иных существенных изменениях.</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r w:rsidR="007709CD">
        <w:rPr>
          <w:rFonts w:ascii="Times New Roman" w:eastAsia="Times New Roman" w:hAnsi="Times New Roman"/>
          <w:sz w:val="24"/>
          <w:szCs w:val="24"/>
          <w:lang w:eastAsia="ru-RU"/>
        </w:rPr>
        <w:t>6</w:t>
      </w:r>
      <w:r w:rsidRPr="00E376DB">
        <w:rPr>
          <w:rFonts w:ascii="Times New Roman" w:eastAsia="Times New Roman" w:hAnsi="Times New Roman"/>
          <w:sz w:val="24"/>
          <w:szCs w:val="24"/>
          <w:lang w:eastAsia="ru-RU"/>
        </w:rPr>
        <w:t xml:space="preserve">.4.  </w:t>
      </w:r>
      <w:proofErr w:type="gramStart"/>
      <w:r w:rsidRPr="00E376DB">
        <w:rPr>
          <w:rFonts w:ascii="Times New Roman" w:eastAsia="Times New Roman" w:hAnsi="Times New Roman"/>
          <w:sz w:val="24"/>
          <w:szCs w:val="24"/>
          <w:lang w:eastAsia="ru-RU"/>
        </w:rPr>
        <w:t>Все  споры</w:t>
      </w:r>
      <w:proofErr w:type="gramEnd"/>
      <w:r w:rsidRPr="00E376DB">
        <w:rPr>
          <w:rFonts w:ascii="Times New Roman" w:eastAsia="Times New Roman" w:hAnsi="Times New Roman"/>
          <w:sz w:val="24"/>
          <w:szCs w:val="24"/>
          <w:lang w:eastAsia="ru-RU"/>
        </w:rPr>
        <w:t xml:space="preserve">  и  разногласия,  которые  могут     возникнуть при исполнении  условий  настоящего  Договора,  Стороны  будут     стремиться разрешать путем переговоров.</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r w:rsidR="007709CD">
        <w:rPr>
          <w:rFonts w:ascii="Times New Roman" w:eastAsia="Times New Roman" w:hAnsi="Times New Roman"/>
          <w:sz w:val="24"/>
          <w:szCs w:val="24"/>
          <w:lang w:eastAsia="ru-RU"/>
        </w:rPr>
        <w:t>6</w:t>
      </w:r>
      <w:r w:rsidRPr="00E376DB">
        <w:rPr>
          <w:rFonts w:ascii="Times New Roman" w:eastAsia="Times New Roman" w:hAnsi="Times New Roman"/>
          <w:sz w:val="24"/>
          <w:szCs w:val="24"/>
          <w:lang w:eastAsia="ru-RU"/>
        </w:rPr>
        <w:t xml:space="preserve">.5. Споры, не </w:t>
      </w:r>
      <w:proofErr w:type="gramStart"/>
      <w:r w:rsidRPr="00E376DB">
        <w:rPr>
          <w:rFonts w:ascii="Times New Roman" w:eastAsia="Times New Roman" w:hAnsi="Times New Roman"/>
          <w:sz w:val="24"/>
          <w:szCs w:val="24"/>
          <w:lang w:eastAsia="ru-RU"/>
        </w:rPr>
        <w:t>урегулированные  путем</w:t>
      </w:r>
      <w:proofErr w:type="gramEnd"/>
      <w:r w:rsidRPr="00E376DB">
        <w:rPr>
          <w:rFonts w:ascii="Times New Roman" w:eastAsia="Times New Roman" w:hAnsi="Times New Roman"/>
          <w:sz w:val="24"/>
          <w:szCs w:val="24"/>
          <w:lang w:eastAsia="ru-RU"/>
        </w:rPr>
        <w:t xml:space="preserve">  переговоров,    разрешаются в судебном порядке, установленном законодательством Российской Федерации.</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r w:rsidR="007709CD">
        <w:rPr>
          <w:rFonts w:ascii="Times New Roman" w:eastAsia="Times New Roman" w:hAnsi="Times New Roman"/>
          <w:sz w:val="24"/>
          <w:szCs w:val="24"/>
          <w:lang w:eastAsia="ru-RU"/>
        </w:rPr>
        <w:t>6</w:t>
      </w:r>
      <w:r w:rsidRPr="00E376DB">
        <w:rPr>
          <w:rFonts w:ascii="Times New Roman" w:eastAsia="Times New Roman" w:hAnsi="Times New Roman"/>
          <w:sz w:val="24"/>
          <w:szCs w:val="24"/>
          <w:lang w:eastAsia="ru-RU"/>
        </w:rPr>
        <w:t xml:space="preserve">.6. Ни одна из Сторон не вправе передавать свои права и обязанности по настоящему Договору третьим </w:t>
      </w:r>
      <w:proofErr w:type="gramStart"/>
      <w:r w:rsidRPr="00E376DB">
        <w:rPr>
          <w:rFonts w:ascii="Times New Roman" w:eastAsia="Times New Roman" w:hAnsi="Times New Roman"/>
          <w:sz w:val="24"/>
          <w:szCs w:val="24"/>
          <w:lang w:eastAsia="ru-RU"/>
        </w:rPr>
        <w:t>лицам  без</w:t>
      </w:r>
      <w:proofErr w:type="gramEnd"/>
      <w:r w:rsidRPr="00E376DB">
        <w:rPr>
          <w:rFonts w:ascii="Times New Roman" w:eastAsia="Times New Roman" w:hAnsi="Times New Roman"/>
          <w:sz w:val="24"/>
          <w:szCs w:val="24"/>
          <w:lang w:eastAsia="ru-RU"/>
        </w:rPr>
        <w:t xml:space="preserve">  письменного  согласия   другой Стороны.</w:t>
      </w: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     </w:t>
      </w:r>
      <w:r w:rsidR="007709CD">
        <w:rPr>
          <w:rFonts w:ascii="Times New Roman" w:eastAsia="Times New Roman" w:hAnsi="Times New Roman"/>
          <w:sz w:val="24"/>
          <w:szCs w:val="24"/>
          <w:lang w:eastAsia="ru-RU"/>
        </w:rPr>
        <w:t>6</w:t>
      </w:r>
      <w:r w:rsidRPr="00E376DB">
        <w:rPr>
          <w:rFonts w:ascii="Times New Roman" w:eastAsia="Times New Roman" w:hAnsi="Times New Roman"/>
          <w:sz w:val="24"/>
          <w:szCs w:val="24"/>
          <w:lang w:eastAsia="ru-RU"/>
        </w:rPr>
        <w:t xml:space="preserve">.7.  </w:t>
      </w:r>
      <w:proofErr w:type="gramStart"/>
      <w:r w:rsidRPr="00E376DB">
        <w:rPr>
          <w:rFonts w:ascii="Times New Roman" w:eastAsia="Times New Roman" w:hAnsi="Times New Roman"/>
          <w:sz w:val="24"/>
          <w:szCs w:val="24"/>
          <w:lang w:eastAsia="ru-RU"/>
        </w:rPr>
        <w:t>При  выполнении</w:t>
      </w:r>
      <w:proofErr w:type="gramEnd"/>
      <w:r w:rsidRPr="00E376DB">
        <w:rPr>
          <w:rFonts w:ascii="Times New Roman" w:eastAsia="Times New Roman" w:hAnsi="Times New Roman"/>
          <w:sz w:val="24"/>
          <w:szCs w:val="24"/>
          <w:lang w:eastAsia="ru-RU"/>
        </w:rPr>
        <w:t xml:space="preserve">   условий   настоящего   Договора,   Стороны руководствуются законодательством Российской Федерации.</w:t>
      </w:r>
    </w:p>
    <w:p w:rsidR="00887854" w:rsidRPr="00E376DB" w:rsidRDefault="00887854" w:rsidP="00887854">
      <w:pPr>
        <w:spacing w:after="0" w:line="240" w:lineRule="auto"/>
        <w:rPr>
          <w:rFonts w:ascii="Times New Roman" w:eastAsia="Times New Roman" w:hAnsi="Times New Roman"/>
          <w:sz w:val="24"/>
          <w:szCs w:val="24"/>
          <w:lang w:eastAsia="ru-RU"/>
        </w:rPr>
      </w:pPr>
    </w:p>
    <w:p w:rsidR="00887854" w:rsidRDefault="00887854" w:rsidP="00887854">
      <w:pPr>
        <w:spacing w:after="0" w:line="240" w:lineRule="auto"/>
        <w:jc w:val="center"/>
        <w:rPr>
          <w:rFonts w:ascii="Times New Roman" w:eastAsia="Times New Roman" w:hAnsi="Times New Roman"/>
          <w:b/>
          <w:bCs/>
          <w:sz w:val="24"/>
          <w:szCs w:val="24"/>
          <w:lang w:eastAsia="ru-RU"/>
        </w:rPr>
      </w:pPr>
    </w:p>
    <w:p w:rsidR="00887854" w:rsidRPr="00E376DB" w:rsidRDefault="00887854" w:rsidP="00887854">
      <w:pPr>
        <w:spacing w:after="0" w:line="240" w:lineRule="auto"/>
        <w:jc w:val="center"/>
        <w:rPr>
          <w:rFonts w:ascii="Times New Roman" w:eastAsia="Times New Roman" w:hAnsi="Times New Roman"/>
          <w:b/>
          <w:bCs/>
          <w:sz w:val="24"/>
          <w:szCs w:val="24"/>
          <w:lang w:eastAsia="ru-RU"/>
        </w:rPr>
      </w:pPr>
      <w:r w:rsidRPr="00E376DB">
        <w:rPr>
          <w:rFonts w:ascii="Times New Roman" w:eastAsia="Times New Roman" w:hAnsi="Times New Roman"/>
          <w:b/>
          <w:bCs/>
          <w:sz w:val="24"/>
          <w:szCs w:val="24"/>
          <w:lang w:eastAsia="ru-RU"/>
        </w:rPr>
        <w:t>VII. Реквизиты и подписи сторон</w:t>
      </w:r>
    </w:p>
    <w:p w:rsidR="00887854" w:rsidRPr="00E376DB" w:rsidRDefault="00887854" w:rsidP="00887854">
      <w:pPr>
        <w:spacing w:after="0" w:line="240" w:lineRule="auto"/>
        <w:jc w:val="center"/>
        <w:rPr>
          <w:rFonts w:ascii="Times New Roman" w:eastAsia="Times New Roman" w:hAnsi="Times New Roman"/>
          <w:b/>
          <w:bCs/>
          <w:sz w:val="24"/>
          <w:szCs w:val="24"/>
          <w:lang w:eastAsia="ru-RU"/>
        </w:rPr>
      </w:pPr>
    </w:p>
    <w:p w:rsidR="00887854" w:rsidRPr="00E376DB" w:rsidRDefault="00887854" w:rsidP="00887854">
      <w:pPr>
        <w:spacing w:after="0" w:line="240" w:lineRule="auto"/>
        <w:textAlignment w:val="baseline"/>
        <w:rPr>
          <w:rFonts w:ascii="Times New Roman" w:hAnsi="Times New Roman"/>
          <w:sz w:val="24"/>
          <w:szCs w:val="24"/>
        </w:rPr>
      </w:pPr>
    </w:p>
    <w:tbl>
      <w:tblPr>
        <w:tblW w:w="99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59"/>
      </w:tblGrid>
      <w:tr w:rsidR="00887854" w:rsidRPr="001066D9" w:rsidTr="004F3BB8">
        <w:trPr>
          <w:trHeight w:val="5518"/>
        </w:trPr>
        <w:tc>
          <w:tcPr>
            <w:tcW w:w="4860" w:type="dxa"/>
            <w:tcBorders>
              <w:top w:val="single" w:sz="4" w:space="0" w:color="auto"/>
              <w:left w:val="single" w:sz="4" w:space="0" w:color="auto"/>
              <w:bottom w:val="single" w:sz="4" w:space="0" w:color="auto"/>
              <w:right w:val="single" w:sz="4" w:space="0" w:color="auto"/>
            </w:tcBorders>
          </w:tcPr>
          <w:p w:rsidR="00887854" w:rsidRDefault="00887854" w:rsidP="004F3BB8">
            <w:pPr>
              <w:pStyle w:val="a3"/>
              <w:rPr>
                <w:sz w:val="22"/>
                <w:szCs w:val="22"/>
              </w:rPr>
            </w:pPr>
            <w:r>
              <w:rPr>
                <w:sz w:val="22"/>
                <w:szCs w:val="22"/>
              </w:rPr>
              <w:t>Исполнитель:</w:t>
            </w:r>
          </w:p>
          <w:p w:rsidR="00887854" w:rsidRDefault="00887854" w:rsidP="004F3BB8">
            <w:pPr>
              <w:pStyle w:val="a3"/>
              <w:rPr>
                <w:sz w:val="22"/>
                <w:szCs w:val="22"/>
              </w:rPr>
            </w:pPr>
            <w:r>
              <w:rPr>
                <w:sz w:val="22"/>
                <w:szCs w:val="22"/>
              </w:rPr>
              <w:t>__________________________________________</w:t>
            </w:r>
          </w:p>
          <w:p w:rsidR="00887854" w:rsidRPr="001066D9" w:rsidRDefault="00AA36A3" w:rsidP="004F3BB8">
            <w:pPr>
              <w:pStyle w:val="a3"/>
              <w:rPr>
                <w:sz w:val="22"/>
                <w:szCs w:val="22"/>
              </w:rPr>
            </w:pPr>
            <w:r>
              <w:rPr>
                <w:sz w:val="22"/>
                <w:szCs w:val="22"/>
              </w:rPr>
              <w:t xml:space="preserve">МБДОУ детский сад № 22 п. Урожайный </w:t>
            </w:r>
            <w:r w:rsidR="00887854" w:rsidRPr="001066D9">
              <w:rPr>
                <w:sz w:val="22"/>
                <w:szCs w:val="22"/>
              </w:rPr>
              <w:t xml:space="preserve">муниципального образования </w:t>
            </w:r>
            <w:proofErr w:type="spellStart"/>
            <w:r w:rsidR="00887854" w:rsidRPr="001066D9">
              <w:rPr>
                <w:sz w:val="22"/>
                <w:szCs w:val="22"/>
              </w:rPr>
              <w:t>Гулькевичский</w:t>
            </w:r>
            <w:proofErr w:type="spellEnd"/>
            <w:r w:rsidR="00887854" w:rsidRPr="001066D9">
              <w:rPr>
                <w:sz w:val="22"/>
                <w:szCs w:val="22"/>
              </w:rPr>
              <w:t xml:space="preserve"> район </w:t>
            </w:r>
          </w:p>
          <w:p w:rsidR="00887854" w:rsidRPr="001066D9" w:rsidRDefault="00AA36A3" w:rsidP="004F3BB8">
            <w:pPr>
              <w:pStyle w:val="a3"/>
              <w:rPr>
                <w:sz w:val="22"/>
                <w:szCs w:val="22"/>
              </w:rPr>
            </w:pPr>
            <w:r>
              <w:rPr>
                <w:sz w:val="22"/>
                <w:szCs w:val="22"/>
              </w:rPr>
              <w:t xml:space="preserve">352168 </w:t>
            </w:r>
            <w:proofErr w:type="spellStart"/>
            <w:r>
              <w:rPr>
                <w:sz w:val="22"/>
                <w:szCs w:val="22"/>
              </w:rPr>
              <w:t>п.Урожайный</w:t>
            </w:r>
            <w:proofErr w:type="spellEnd"/>
            <w:r w:rsidR="00887854" w:rsidRPr="001066D9">
              <w:rPr>
                <w:sz w:val="22"/>
                <w:szCs w:val="22"/>
              </w:rPr>
              <w:t xml:space="preserve">, </w:t>
            </w:r>
            <w:proofErr w:type="spellStart"/>
            <w:r w:rsidR="00887854" w:rsidRPr="001066D9">
              <w:rPr>
                <w:sz w:val="22"/>
                <w:szCs w:val="22"/>
              </w:rPr>
              <w:t>Гулькевичский</w:t>
            </w:r>
            <w:proofErr w:type="spellEnd"/>
            <w:r w:rsidR="00887854" w:rsidRPr="001066D9">
              <w:rPr>
                <w:sz w:val="22"/>
                <w:szCs w:val="22"/>
              </w:rPr>
              <w:t xml:space="preserve"> район</w:t>
            </w:r>
            <w:r>
              <w:rPr>
                <w:sz w:val="22"/>
                <w:szCs w:val="22"/>
              </w:rPr>
              <w:t>, Краснодарский край, ул.Заречная</w:t>
            </w:r>
            <w:r w:rsidR="00887854" w:rsidRPr="001066D9">
              <w:rPr>
                <w:sz w:val="22"/>
                <w:szCs w:val="22"/>
              </w:rPr>
              <w:t>,</w:t>
            </w:r>
            <w:r>
              <w:rPr>
                <w:sz w:val="22"/>
                <w:szCs w:val="22"/>
              </w:rPr>
              <w:t>2</w:t>
            </w:r>
            <w:r w:rsidR="00887854" w:rsidRPr="001066D9">
              <w:rPr>
                <w:sz w:val="22"/>
                <w:szCs w:val="22"/>
              </w:rPr>
              <w:t>8</w:t>
            </w:r>
            <w:r w:rsidR="003865A7">
              <w:rPr>
                <w:sz w:val="22"/>
                <w:szCs w:val="22"/>
              </w:rPr>
              <w:t>А</w:t>
            </w:r>
          </w:p>
          <w:p w:rsidR="00887854" w:rsidRPr="001066D9" w:rsidRDefault="003865A7" w:rsidP="004F3BB8">
            <w:pPr>
              <w:pStyle w:val="a3"/>
              <w:rPr>
                <w:sz w:val="22"/>
                <w:szCs w:val="22"/>
              </w:rPr>
            </w:pPr>
            <w:r>
              <w:rPr>
                <w:sz w:val="22"/>
                <w:szCs w:val="22"/>
              </w:rPr>
              <w:t>ИНН 2329020879</w:t>
            </w:r>
          </w:p>
          <w:p w:rsidR="00887854" w:rsidRPr="001066D9" w:rsidRDefault="00887854" w:rsidP="004F3BB8">
            <w:pPr>
              <w:pStyle w:val="a3"/>
              <w:rPr>
                <w:sz w:val="22"/>
                <w:szCs w:val="22"/>
              </w:rPr>
            </w:pPr>
            <w:r w:rsidRPr="001066D9">
              <w:rPr>
                <w:sz w:val="22"/>
                <w:szCs w:val="22"/>
              </w:rPr>
              <w:t>КПП 232901001</w:t>
            </w:r>
          </w:p>
          <w:p w:rsidR="00887854" w:rsidRPr="001066D9" w:rsidRDefault="003865A7" w:rsidP="004F3BB8">
            <w:pPr>
              <w:pStyle w:val="a3"/>
              <w:rPr>
                <w:sz w:val="22"/>
                <w:szCs w:val="22"/>
              </w:rPr>
            </w:pPr>
            <w:r>
              <w:rPr>
                <w:sz w:val="22"/>
                <w:szCs w:val="22"/>
              </w:rPr>
              <w:t>ОГРН 1062329007465</w:t>
            </w:r>
          </w:p>
          <w:p w:rsidR="00887854" w:rsidRPr="001066D9" w:rsidRDefault="003865A7" w:rsidP="004F3BB8">
            <w:pPr>
              <w:pStyle w:val="a3"/>
              <w:rPr>
                <w:sz w:val="22"/>
                <w:szCs w:val="22"/>
              </w:rPr>
            </w:pPr>
            <w:r>
              <w:rPr>
                <w:sz w:val="22"/>
                <w:szCs w:val="22"/>
              </w:rPr>
              <w:t>л/с 92561025</w:t>
            </w:r>
            <w:r w:rsidR="00887854" w:rsidRPr="001066D9">
              <w:rPr>
                <w:sz w:val="22"/>
                <w:szCs w:val="22"/>
              </w:rPr>
              <w:t>0</w:t>
            </w:r>
          </w:p>
          <w:p w:rsidR="00887854" w:rsidRPr="001066D9" w:rsidRDefault="003865A7" w:rsidP="004F3BB8">
            <w:pPr>
              <w:pStyle w:val="a3"/>
              <w:rPr>
                <w:sz w:val="22"/>
                <w:szCs w:val="22"/>
              </w:rPr>
            </w:pPr>
            <w:r>
              <w:rPr>
                <w:sz w:val="22"/>
                <w:szCs w:val="22"/>
              </w:rPr>
              <w:t>л/с 92551019</w:t>
            </w:r>
            <w:r w:rsidR="00887854" w:rsidRPr="001066D9">
              <w:rPr>
                <w:sz w:val="22"/>
                <w:szCs w:val="22"/>
              </w:rPr>
              <w:t>0</w:t>
            </w:r>
          </w:p>
          <w:p w:rsidR="00887854" w:rsidRPr="001066D9" w:rsidRDefault="00887854" w:rsidP="004F3BB8">
            <w:pPr>
              <w:pStyle w:val="a3"/>
              <w:rPr>
                <w:sz w:val="22"/>
                <w:szCs w:val="22"/>
              </w:rPr>
            </w:pPr>
            <w:r w:rsidRPr="001066D9">
              <w:rPr>
                <w:sz w:val="22"/>
                <w:szCs w:val="22"/>
              </w:rPr>
              <w:t>р/с 407</w:t>
            </w:r>
            <w:r w:rsidR="003865A7">
              <w:rPr>
                <w:sz w:val="22"/>
                <w:szCs w:val="22"/>
              </w:rPr>
              <w:t>0</w:t>
            </w:r>
            <w:r w:rsidRPr="001066D9">
              <w:rPr>
                <w:sz w:val="22"/>
                <w:szCs w:val="22"/>
              </w:rPr>
              <w:t>1810403493000254</w:t>
            </w:r>
          </w:p>
          <w:p w:rsidR="00887854" w:rsidRPr="001066D9" w:rsidRDefault="00887854" w:rsidP="004F3BB8">
            <w:pPr>
              <w:pStyle w:val="a3"/>
              <w:rPr>
                <w:sz w:val="22"/>
                <w:szCs w:val="22"/>
              </w:rPr>
            </w:pPr>
            <w:r w:rsidRPr="001066D9">
              <w:rPr>
                <w:sz w:val="22"/>
                <w:szCs w:val="22"/>
              </w:rPr>
              <w:t xml:space="preserve">Южное ГУ Банка России </w:t>
            </w:r>
            <w:proofErr w:type="spellStart"/>
            <w:r w:rsidRPr="001066D9">
              <w:rPr>
                <w:sz w:val="22"/>
                <w:szCs w:val="22"/>
              </w:rPr>
              <w:t>г.Краснодар</w:t>
            </w:r>
            <w:proofErr w:type="spellEnd"/>
          </w:p>
          <w:p w:rsidR="00887854" w:rsidRPr="001066D9" w:rsidRDefault="003865A7" w:rsidP="004F3BB8">
            <w:pPr>
              <w:pStyle w:val="a3"/>
              <w:rPr>
                <w:sz w:val="22"/>
                <w:szCs w:val="22"/>
              </w:rPr>
            </w:pPr>
            <w:proofErr w:type="gramStart"/>
            <w:r>
              <w:rPr>
                <w:sz w:val="22"/>
                <w:szCs w:val="22"/>
              </w:rPr>
              <w:t>БИК  010349101</w:t>
            </w:r>
            <w:proofErr w:type="gramEnd"/>
          </w:p>
          <w:p w:rsidR="007709CD" w:rsidRPr="00032756" w:rsidRDefault="003865A7" w:rsidP="004F3BB8">
            <w:pPr>
              <w:pStyle w:val="a3"/>
              <w:rPr>
                <w:sz w:val="22"/>
                <w:szCs w:val="22"/>
              </w:rPr>
            </w:pPr>
            <w:hyperlink r:id="rId21" w:history="1">
              <w:r w:rsidRPr="006A6443">
                <w:rPr>
                  <w:rStyle w:val="a4"/>
                  <w:sz w:val="22"/>
                  <w:szCs w:val="22"/>
                  <w:lang w:val="en-US"/>
                </w:rPr>
                <w:t>gul</w:t>
              </w:r>
              <w:r w:rsidRPr="006A6443">
                <w:rPr>
                  <w:rStyle w:val="a4"/>
                  <w:sz w:val="22"/>
                  <w:szCs w:val="22"/>
                </w:rPr>
                <w:t>-</w:t>
              </w:r>
              <w:r w:rsidRPr="006A6443">
                <w:rPr>
                  <w:rStyle w:val="a4"/>
                  <w:sz w:val="22"/>
                  <w:szCs w:val="22"/>
                  <w:lang w:val="en-US"/>
                </w:rPr>
                <w:t>mdou</w:t>
              </w:r>
              <w:r w:rsidRPr="006A6443">
                <w:rPr>
                  <w:rStyle w:val="a4"/>
                  <w:sz w:val="22"/>
                  <w:szCs w:val="22"/>
                </w:rPr>
                <w:t>22@</w:t>
              </w:r>
              <w:r w:rsidRPr="006A6443">
                <w:rPr>
                  <w:rStyle w:val="a4"/>
                  <w:sz w:val="22"/>
                  <w:szCs w:val="22"/>
                  <w:lang w:val="en-US"/>
                </w:rPr>
                <w:t>yandex</w:t>
              </w:r>
              <w:r w:rsidRPr="006A6443">
                <w:rPr>
                  <w:rStyle w:val="a4"/>
                  <w:sz w:val="22"/>
                  <w:szCs w:val="22"/>
                </w:rPr>
                <w:t>.</w:t>
              </w:r>
              <w:proofErr w:type="spellStart"/>
              <w:r w:rsidRPr="006A6443">
                <w:rPr>
                  <w:rStyle w:val="a4"/>
                  <w:sz w:val="22"/>
                  <w:szCs w:val="22"/>
                  <w:lang w:val="en-US"/>
                </w:rPr>
                <w:t>ru</w:t>
              </w:r>
              <w:proofErr w:type="spellEnd"/>
            </w:hyperlink>
          </w:p>
          <w:p w:rsidR="004941E9" w:rsidRDefault="004941E9" w:rsidP="004F3BB8">
            <w:pPr>
              <w:pStyle w:val="a3"/>
              <w:rPr>
                <w:sz w:val="22"/>
                <w:szCs w:val="22"/>
              </w:rPr>
            </w:pPr>
          </w:p>
          <w:p w:rsidR="004941E9" w:rsidRDefault="004941E9" w:rsidP="004F3BB8">
            <w:pPr>
              <w:pStyle w:val="a3"/>
              <w:rPr>
                <w:sz w:val="22"/>
                <w:szCs w:val="22"/>
              </w:rPr>
            </w:pPr>
          </w:p>
          <w:p w:rsidR="00887854" w:rsidRPr="001066D9" w:rsidRDefault="00887854" w:rsidP="004F3BB8">
            <w:pPr>
              <w:pStyle w:val="a3"/>
              <w:rPr>
                <w:sz w:val="22"/>
                <w:szCs w:val="22"/>
              </w:rPr>
            </w:pPr>
            <w:r w:rsidRPr="001066D9">
              <w:rPr>
                <w:sz w:val="22"/>
                <w:szCs w:val="22"/>
              </w:rPr>
              <w:t>Заведую</w:t>
            </w:r>
            <w:r w:rsidR="003865A7">
              <w:rPr>
                <w:sz w:val="22"/>
                <w:szCs w:val="22"/>
              </w:rPr>
              <w:t>щий _____________</w:t>
            </w:r>
            <w:proofErr w:type="gramStart"/>
            <w:r w:rsidR="003865A7">
              <w:rPr>
                <w:sz w:val="22"/>
                <w:szCs w:val="22"/>
              </w:rPr>
              <w:t>_  А.</w:t>
            </w:r>
            <w:bookmarkStart w:id="2" w:name="_GoBack"/>
            <w:bookmarkEnd w:id="2"/>
            <w:r w:rsidR="003865A7">
              <w:rPr>
                <w:sz w:val="22"/>
                <w:szCs w:val="22"/>
              </w:rPr>
              <w:t>И.Зизяева</w:t>
            </w:r>
            <w:proofErr w:type="gramEnd"/>
            <w:r w:rsidR="003865A7">
              <w:rPr>
                <w:sz w:val="22"/>
                <w:szCs w:val="22"/>
              </w:rPr>
              <w:t>.</w:t>
            </w:r>
          </w:p>
          <w:p w:rsidR="00887854" w:rsidRPr="001066D9" w:rsidRDefault="00887854" w:rsidP="004F3BB8">
            <w:pPr>
              <w:pStyle w:val="a3"/>
              <w:rPr>
                <w:sz w:val="22"/>
                <w:szCs w:val="22"/>
              </w:rPr>
            </w:pPr>
            <w:r w:rsidRPr="001066D9">
              <w:rPr>
                <w:sz w:val="22"/>
                <w:szCs w:val="22"/>
              </w:rPr>
              <w:t>М.</w:t>
            </w:r>
            <w:r w:rsidR="004941E9" w:rsidRPr="004941E9">
              <w:rPr>
                <w:sz w:val="22"/>
                <w:szCs w:val="22"/>
              </w:rPr>
              <w:t xml:space="preserve"> </w:t>
            </w:r>
            <w:r w:rsidRPr="001066D9">
              <w:rPr>
                <w:sz w:val="22"/>
                <w:szCs w:val="22"/>
              </w:rPr>
              <w:t>п.</w:t>
            </w:r>
          </w:p>
        </w:tc>
        <w:tc>
          <w:tcPr>
            <w:tcW w:w="5059" w:type="dxa"/>
            <w:tcBorders>
              <w:top w:val="single" w:sz="4" w:space="0" w:color="auto"/>
              <w:left w:val="single" w:sz="4" w:space="0" w:color="auto"/>
              <w:bottom w:val="single" w:sz="4" w:space="0" w:color="auto"/>
              <w:right w:val="single" w:sz="4" w:space="0" w:color="auto"/>
            </w:tcBorders>
          </w:tcPr>
          <w:p w:rsidR="00887854" w:rsidRPr="007512CB" w:rsidRDefault="00887854" w:rsidP="004F3BB8">
            <w:pPr>
              <w:spacing w:after="0" w:line="240" w:lineRule="auto"/>
              <w:rPr>
                <w:rFonts w:ascii="Times New Roman" w:eastAsia="Times New Roman" w:hAnsi="Times New Roman"/>
              </w:rPr>
            </w:pPr>
            <w:r w:rsidRPr="007512CB">
              <w:rPr>
                <w:rFonts w:ascii="Times New Roman" w:eastAsia="Times New Roman" w:hAnsi="Times New Roman"/>
              </w:rPr>
              <w:t>Заказчик:</w:t>
            </w:r>
          </w:p>
          <w:p w:rsidR="00887854" w:rsidRDefault="00887854" w:rsidP="004F3BB8">
            <w:pPr>
              <w:pBdr>
                <w:bottom w:val="single" w:sz="12" w:space="1" w:color="auto"/>
              </w:pBdr>
              <w:spacing w:after="0" w:line="240" w:lineRule="auto"/>
              <w:rPr>
                <w:rFonts w:ascii="Times New Roman" w:eastAsia="Times New Roman" w:hAnsi="Times New Roman"/>
                <w:b/>
              </w:rPr>
            </w:pPr>
          </w:p>
          <w:p w:rsidR="00887854" w:rsidRPr="00B7023F" w:rsidRDefault="00887854" w:rsidP="004F3BB8">
            <w:pPr>
              <w:pStyle w:val="a3"/>
              <w:rPr>
                <w:sz w:val="22"/>
                <w:szCs w:val="22"/>
              </w:rPr>
            </w:pPr>
            <w:r w:rsidRPr="00E376DB">
              <w:rPr>
                <w:sz w:val="24"/>
                <w:szCs w:val="24"/>
              </w:rPr>
              <w:t>Заказчик</w:t>
            </w:r>
          </w:p>
          <w:p w:rsidR="00887854" w:rsidRPr="00E376DB" w:rsidRDefault="00887854" w:rsidP="004F3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_______________________________</w:t>
            </w:r>
          </w:p>
          <w:p w:rsidR="00887854" w:rsidRPr="00E376DB" w:rsidRDefault="00887854" w:rsidP="004F3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ab/>
            </w:r>
            <w:r w:rsidRPr="00E376DB">
              <w:rPr>
                <w:rFonts w:ascii="Times New Roman" w:eastAsia="Times New Roman" w:hAnsi="Times New Roman"/>
                <w:sz w:val="24"/>
                <w:szCs w:val="24"/>
                <w:lang w:eastAsia="ru-RU"/>
              </w:rPr>
              <w:tab/>
            </w:r>
            <w:r w:rsidRPr="00E376DB">
              <w:rPr>
                <w:rFonts w:ascii="Times New Roman" w:eastAsia="Times New Roman" w:hAnsi="Times New Roman"/>
                <w:sz w:val="24"/>
                <w:szCs w:val="24"/>
                <w:lang w:eastAsia="ru-RU"/>
              </w:rPr>
              <w:tab/>
              <w:t>(ФИО)</w:t>
            </w:r>
          </w:p>
          <w:p w:rsidR="00887854" w:rsidRPr="00E376DB" w:rsidRDefault="00887854" w:rsidP="004F3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Паспорт серия________№_________</w:t>
            </w:r>
          </w:p>
          <w:p w:rsidR="00887854" w:rsidRPr="00E376DB" w:rsidRDefault="00887854" w:rsidP="004F3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выдан__________________________</w:t>
            </w:r>
          </w:p>
          <w:p w:rsidR="00887854" w:rsidRPr="00E376DB" w:rsidRDefault="00887854" w:rsidP="004F3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 xml:space="preserve">__________________дата__________ </w:t>
            </w:r>
          </w:p>
          <w:p w:rsidR="00887854" w:rsidRPr="00E376DB" w:rsidRDefault="00887854" w:rsidP="004F3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Адрес места жительства__________</w:t>
            </w:r>
          </w:p>
          <w:p w:rsidR="00887854" w:rsidRPr="00E376DB" w:rsidRDefault="00887854" w:rsidP="004F3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w:t>
            </w:r>
          </w:p>
          <w:p w:rsidR="00887854" w:rsidRDefault="00887854" w:rsidP="004F3BB8">
            <w:pPr>
              <w:spacing w:after="0" w:line="240" w:lineRule="auto"/>
              <w:textAlignment w:val="baseline"/>
              <w:rPr>
                <w:rFonts w:ascii="Times New Roman" w:hAnsi="Times New Roman"/>
                <w:sz w:val="24"/>
                <w:szCs w:val="24"/>
              </w:rPr>
            </w:pPr>
            <w:r>
              <w:rPr>
                <w:rFonts w:ascii="Times New Roman" w:hAnsi="Times New Roman"/>
                <w:sz w:val="24"/>
                <w:szCs w:val="24"/>
              </w:rPr>
              <w:t xml:space="preserve"> </w:t>
            </w:r>
            <w:r w:rsidRPr="00E376DB">
              <w:rPr>
                <w:rFonts w:ascii="Times New Roman" w:hAnsi="Times New Roman"/>
                <w:sz w:val="24"/>
                <w:szCs w:val="24"/>
              </w:rPr>
              <w:t>Контактный телефон</w:t>
            </w:r>
            <w:r>
              <w:rPr>
                <w:rFonts w:ascii="Times New Roman" w:hAnsi="Times New Roman"/>
                <w:sz w:val="24"/>
                <w:szCs w:val="24"/>
              </w:rPr>
              <w:t>____________</w:t>
            </w:r>
          </w:p>
          <w:p w:rsidR="00887854" w:rsidRDefault="00887854" w:rsidP="004F3BB8">
            <w:pPr>
              <w:spacing w:after="0" w:line="240" w:lineRule="auto"/>
              <w:textAlignment w:val="baseline"/>
              <w:rPr>
                <w:rFonts w:ascii="Times New Roman" w:hAnsi="Times New Roman"/>
                <w:sz w:val="24"/>
                <w:szCs w:val="24"/>
              </w:rPr>
            </w:pPr>
          </w:p>
          <w:p w:rsidR="00887854" w:rsidRDefault="00887854" w:rsidP="004F3BB8">
            <w:pPr>
              <w:spacing w:after="0" w:line="240" w:lineRule="auto"/>
              <w:textAlignment w:val="baseline"/>
              <w:rPr>
                <w:rFonts w:ascii="Times New Roman" w:hAnsi="Times New Roman"/>
                <w:sz w:val="24"/>
                <w:szCs w:val="24"/>
              </w:rPr>
            </w:pPr>
            <w:r w:rsidRPr="00E376DB">
              <w:rPr>
                <w:rFonts w:ascii="Times New Roman" w:hAnsi="Times New Roman"/>
                <w:sz w:val="24"/>
                <w:szCs w:val="24"/>
              </w:rPr>
              <w:t>______________________________</w:t>
            </w:r>
            <w:r w:rsidRPr="00E376DB">
              <w:rPr>
                <w:rFonts w:ascii="Times New Roman" w:hAnsi="Times New Roman"/>
                <w:sz w:val="24"/>
                <w:szCs w:val="24"/>
              </w:rPr>
              <w:tab/>
            </w:r>
            <w:r w:rsidRPr="00E376DB">
              <w:rPr>
                <w:rFonts w:ascii="Times New Roman" w:hAnsi="Times New Roman"/>
                <w:sz w:val="24"/>
                <w:szCs w:val="24"/>
              </w:rPr>
              <w:tab/>
            </w:r>
            <w:r w:rsidRPr="00E376DB">
              <w:rPr>
                <w:rFonts w:ascii="Times New Roman" w:hAnsi="Times New Roman"/>
                <w:sz w:val="24"/>
                <w:szCs w:val="24"/>
              </w:rPr>
              <w:tab/>
              <w:t xml:space="preserve">         </w:t>
            </w:r>
          </w:p>
          <w:p w:rsidR="00887854" w:rsidRPr="00E376DB" w:rsidRDefault="00887854" w:rsidP="004F3BB8">
            <w:pPr>
              <w:spacing w:after="0" w:line="240" w:lineRule="auto"/>
              <w:textAlignment w:val="baseline"/>
              <w:rPr>
                <w:rFonts w:ascii="Times New Roman" w:hAnsi="Times New Roman"/>
                <w:sz w:val="24"/>
                <w:szCs w:val="24"/>
              </w:rPr>
            </w:pPr>
            <w:r w:rsidRPr="00E376DB">
              <w:rPr>
                <w:rFonts w:ascii="Times New Roman" w:hAnsi="Times New Roman"/>
                <w:sz w:val="24"/>
                <w:szCs w:val="24"/>
              </w:rPr>
              <w:t>Подпись__________ (____________)</w:t>
            </w:r>
          </w:p>
          <w:p w:rsidR="00887854" w:rsidRPr="00E376DB" w:rsidRDefault="00887854" w:rsidP="004F3BB8">
            <w:pPr>
              <w:spacing w:after="0" w:line="240" w:lineRule="auto"/>
              <w:textAlignment w:val="baseline"/>
              <w:rPr>
                <w:rFonts w:ascii="Times New Roman" w:hAnsi="Times New Roman"/>
                <w:sz w:val="24"/>
                <w:szCs w:val="24"/>
              </w:rPr>
            </w:pPr>
          </w:p>
          <w:p w:rsidR="00887854" w:rsidRPr="001066D9" w:rsidRDefault="00887854" w:rsidP="004F3BB8">
            <w:pPr>
              <w:pStyle w:val="a3"/>
              <w:rPr>
                <w:sz w:val="22"/>
                <w:szCs w:val="22"/>
              </w:rPr>
            </w:pPr>
          </w:p>
        </w:tc>
      </w:tr>
    </w:tbl>
    <w:p w:rsidR="00887854" w:rsidRPr="00E376DB" w:rsidRDefault="00887854" w:rsidP="00887854">
      <w:pPr>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br/>
      </w:r>
    </w:p>
    <w:p w:rsidR="004941E9" w:rsidRDefault="004941E9"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887854" w:rsidRPr="00E376DB" w:rsidRDefault="00887854" w:rsidP="0088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76DB">
        <w:rPr>
          <w:rFonts w:ascii="Times New Roman" w:eastAsia="Times New Roman" w:hAnsi="Times New Roman"/>
          <w:sz w:val="24"/>
          <w:szCs w:val="24"/>
          <w:lang w:eastAsia="ru-RU"/>
        </w:rPr>
        <w:t>Отметка о получении 2-го экземпляра Заказчиком</w:t>
      </w:r>
    </w:p>
    <w:p w:rsidR="00F12C76" w:rsidRDefault="00887854" w:rsidP="00887854">
      <w:pPr>
        <w:spacing w:after="0"/>
        <w:ind w:firstLine="709"/>
        <w:jc w:val="both"/>
      </w:pPr>
      <w:proofErr w:type="gramStart"/>
      <w:r w:rsidRPr="00E376DB">
        <w:rPr>
          <w:rFonts w:ascii="Times New Roman" w:eastAsia="Times New Roman" w:hAnsi="Times New Roman"/>
          <w:sz w:val="24"/>
          <w:szCs w:val="24"/>
          <w:lang w:eastAsia="ru-RU"/>
        </w:rPr>
        <w:t>Дата:_</w:t>
      </w:r>
      <w:proofErr w:type="gramEnd"/>
      <w:r w:rsidRPr="00E376DB">
        <w:rPr>
          <w:rFonts w:ascii="Times New Roman" w:eastAsia="Times New Roman" w:hAnsi="Times New Roman"/>
          <w:sz w:val="24"/>
          <w:szCs w:val="24"/>
          <w:lang w:eastAsia="ru-RU"/>
        </w:rPr>
        <w:t>_______________________</w:t>
      </w:r>
      <w:r w:rsidR="004941E9">
        <w:rPr>
          <w:rFonts w:ascii="Times New Roman" w:eastAsia="Times New Roman" w:hAnsi="Times New Roman"/>
          <w:sz w:val="24"/>
          <w:szCs w:val="24"/>
          <w:lang w:val="en-US" w:eastAsia="ru-RU"/>
        </w:rPr>
        <w:t xml:space="preserve">  </w:t>
      </w:r>
      <w:r w:rsidRPr="00E376DB">
        <w:rPr>
          <w:rFonts w:ascii="Times New Roman" w:eastAsia="Times New Roman" w:hAnsi="Times New Roman"/>
          <w:sz w:val="24"/>
          <w:szCs w:val="24"/>
          <w:lang w:eastAsia="ru-RU"/>
        </w:rPr>
        <w:t>Подпись:_______________</w:t>
      </w:r>
      <w:r w:rsidRPr="002D472C">
        <w:rPr>
          <w:rFonts w:ascii="Times New Roman" w:eastAsia="Times New Roman" w:hAnsi="Times New Roman"/>
          <w:color w:val="000000"/>
          <w:sz w:val="24"/>
          <w:szCs w:val="24"/>
          <w:lang w:eastAsia="ru-RU"/>
        </w:rPr>
        <w:br/>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323345818813549925348293945354967287176906039457</w:t>
            </w:r>
          </w:p>
        </w:tc>
      </w:tr>
      <w:tr>
        <w:trPr/>
        <w:tc>
          <w:tcPr/>
          <w:p>
            <w:pPr>
              <w:rPr/>
            </w:pPr>
            <w:r>
              <w:rPr/>
              <w:t xml:space="preserve">Владелец</w:t>
            </w:r>
          </w:p>
        </w:tc>
        <w:tc>
          <w:tcPr>
            <w:gridSpan w:val="2"/>
          </w:tcPr>
          <w:p>
            <w:pPr>
              <w:rPr/>
            </w:pPr>
            <w:r>
              <w:rPr/>
              <w:t xml:space="preserve">Зизяева Анна Ивановна</w:t>
            </w:r>
          </w:p>
        </w:tc>
      </w:tr>
      <w:tr>
        <w:trPr/>
        <w:tc>
          <w:tcPr/>
          <w:p>
            <w:pPr>
              <w:rPr/>
            </w:pPr>
            <w:r>
              <w:rPr/>
              <w:t xml:space="preserve">Действителен</w:t>
            </w:r>
          </w:p>
        </w:tc>
        <w:tc>
          <w:tcPr>
            <w:gridSpan w:val="2"/>
          </w:tcPr>
          <w:p>
            <w:pPr>
              <w:rPr/>
            </w:pPr>
            <w:r>
              <w:rPr/>
              <w:t xml:space="preserve">С 09.11.2023 по 08.11.2024</w:t>
            </w:r>
          </w:p>
        </w:tc>
      </w:tr>
    </w:tbl>
    <w:sectPr xmlns:w="http://schemas.openxmlformats.org/wordprocessingml/2006/main" w:rsidR="00F12C76" w:rsidSect="003865A7">
      <w:pgSz w:w="11906" w:h="16838" w:code="9"/>
      <w:pgMar w:top="426" w:right="851" w:bottom="1134" w:left="1701"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100">
    <w:multiLevelType w:val="hybridMultilevel"/>
    <w:lvl w:ilvl="0" w:tplc="25559825">
      <w:start w:val="1"/>
      <w:numFmt w:val="decimal"/>
      <w:lvlText w:val="%1."/>
      <w:lvlJc w:val="left"/>
      <w:pPr>
        <w:ind w:left="720" w:hanging="360"/>
      </w:pPr>
    </w:lvl>
    <w:lvl w:ilvl="1" w:tplc="25559825" w:tentative="1">
      <w:start w:val="1"/>
      <w:numFmt w:val="lowerLetter"/>
      <w:lvlText w:val="%2."/>
      <w:lvlJc w:val="left"/>
      <w:pPr>
        <w:ind w:left="1440" w:hanging="360"/>
      </w:pPr>
    </w:lvl>
    <w:lvl w:ilvl="2" w:tplc="25559825" w:tentative="1">
      <w:start w:val="1"/>
      <w:numFmt w:val="lowerRoman"/>
      <w:lvlText w:val="%3."/>
      <w:lvlJc w:val="right"/>
      <w:pPr>
        <w:ind w:left="2160" w:hanging="180"/>
      </w:pPr>
    </w:lvl>
    <w:lvl w:ilvl="3" w:tplc="25559825" w:tentative="1">
      <w:start w:val="1"/>
      <w:numFmt w:val="decimal"/>
      <w:lvlText w:val="%4."/>
      <w:lvlJc w:val="left"/>
      <w:pPr>
        <w:ind w:left="2880" w:hanging="360"/>
      </w:pPr>
    </w:lvl>
    <w:lvl w:ilvl="4" w:tplc="25559825" w:tentative="1">
      <w:start w:val="1"/>
      <w:numFmt w:val="lowerLetter"/>
      <w:lvlText w:val="%5."/>
      <w:lvlJc w:val="left"/>
      <w:pPr>
        <w:ind w:left="3600" w:hanging="360"/>
      </w:pPr>
    </w:lvl>
    <w:lvl w:ilvl="5" w:tplc="25559825" w:tentative="1">
      <w:start w:val="1"/>
      <w:numFmt w:val="lowerRoman"/>
      <w:lvlText w:val="%6."/>
      <w:lvlJc w:val="right"/>
      <w:pPr>
        <w:ind w:left="4320" w:hanging="180"/>
      </w:pPr>
    </w:lvl>
    <w:lvl w:ilvl="6" w:tplc="25559825" w:tentative="1">
      <w:start w:val="1"/>
      <w:numFmt w:val="decimal"/>
      <w:lvlText w:val="%7."/>
      <w:lvlJc w:val="left"/>
      <w:pPr>
        <w:ind w:left="5040" w:hanging="360"/>
      </w:pPr>
    </w:lvl>
    <w:lvl w:ilvl="7" w:tplc="25559825" w:tentative="1">
      <w:start w:val="1"/>
      <w:numFmt w:val="lowerLetter"/>
      <w:lvlText w:val="%8."/>
      <w:lvlJc w:val="left"/>
      <w:pPr>
        <w:ind w:left="5760" w:hanging="360"/>
      </w:pPr>
    </w:lvl>
    <w:lvl w:ilvl="8" w:tplc="25559825" w:tentative="1">
      <w:start w:val="1"/>
      <w:numFmt w:val="lowerRoman"/>
      <w:lvlText w:val="%9."/>
      <w:lvlJc w:val="right"/>
      <w:pPr>
        <w:ind w:left="6480" w:hanging="180"/>
      </w:pPr>
    </w:lvl>
  </w:abstractNum>
  <w:abstractNum w:abstractNumId="18099">
    <w:multiLevelType w:val="hybridMultilevel"/>
    <w:lvl w:ilvl="0" w:tplc="98007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99">
    <w:abstractNumId w:val="18099"/>
  </w:num>
  <w:num w:numId="18100">
    <w:abstractNumId w:val="181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54"/>
    <w:rsid w:val="00032756"/>
    <w:rsid w:val="000A05E4"/>
    <w:rsid w:val="0014413A"/>
    <w:rsid w:val="001B0C18"/>
    <w:rsid w:val="002B7B39"/>
    <w:rsid w:val="003865A7"/>
    <w:rsid w:val="003E2F64"/>
    <w:rsid w:val="004941E9"/>
    <w:rsid w:val="005325C9"/>
    <w:rsid w:val="005C065A"/>
    <w:rsid w:val="00626BA7"/>
    <w:rsid w:val="006C0B77"/>
    <w:rsid w:val="007709CD"/>
    <w:rsid w:val="007B7FEE"/>
    <w:rsid w:val="008242FF"/>
    <w:rsid w:val="00870751"/>
    <w:rsid w:val="00887854"/>
    <w:rsid w:val="008F0108"/>
    <w:rsid w:val="00922C48"/>
    <w:rsid w:val="009C719A"/>
    <w:rsid w:val="00AA36A3"/>
    <w:rsid w:val="00B915B7"/>
    <w:rsid w:val="00C30A8E"/>
    <w:rsid w:val="00EA23B8"/>
    <w:rsid w:val="00EA59DF"/>
    <w:rsid w:val="00EE4070"/>
    <w:rsid w:val="00F12C76"/>
    <w:rsid w:val="00F23CE4"/>
    <w:rsid w:val="00F96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3158D-C6ED-4970-ADA1-7AD9CED0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854"/>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7854"/>
    <w:pPr>
      <w:spacing w:after="0" w:line="240" w:lineRule="auto"/>
    </w:pPr>
    <w:rPr>
      <w:rFonts w:ascii="Times New Roman" w:eastAsia="Times New Roman" w:hAnsi="Times New Roman" w:cs="Times New Roman"/>
      <w:kern w:val="0"/>
      <w:sz w:val="26"/>
      <w:szCs w:val="26"/>
      <w:lang w:eastAsia="ru-RU"/>
      <w14:ligatures w14:val="none"/>
    </w:rPr>
  </w:style>
  <w:style w:type="character" w:styleId="a4">
    <w:name w:val="Hyperlink"/>
    <w:basedOn w:val="a0"/>
    <w:uiPriority w:val="99"/>
    <w:unhideWhenUsed/>
    <w:rsid w:val="004941E9"/>
    <w:rPr>
      <w:color w:val="0563C1" w:themeColor="hyperlink"/>
      <w:u w:val="single"/>
    </w:rPr>
  </w:style>
  <w:style w:type="character" w:customStyle="1" w:styleId="UnresolvedMention">
    <w:name w:val="Unresolved Mention"/>
    <w:basedOn w:val="a0"/>
    <w:uiPriority w:val="99"/>
    <w:semiHidden/>
    <w:unhideWhenUsed/>
    <w:rsid w:val="004941E9"/>
    <w:rPr>
      <w:color w:val="605E5C"/>
      <w:shd w:val="clear" w:color="auto" w:fill="E1DFDD"/>
    </w:rPr>
  </w:style>
  <w:style w:type="paragraph" w:styleId="a5">
    <w:name w:val="Balloon Text"/>
    <w:basedOn w:val="a"/>
    <w:link w:val="a6"/>
    <w:uiPriority w:val="99"/>
    <w:semiHidden/>
    <w:unhideWhenUsed/>
    <w:rsid w:val="00C30A8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0A8E"/>
    <w:rPr>
      <w:rFonts w:ascii="Segoe UI" w:eastAsia="Calibri" w:hAnsi="Segoe UI" w:cs="Segoe UI"/>
      <w:kern w:val="0"/>
      <w:sz w:val="18"/>
      <w:szCs w:val="18"/>
      <w14:ligatures w14:val="non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26002/" TargetMode="External"/><Relationship Id="rId13" Type="http://schemas.openxmlformats.org/officeDocument/2006/relationships/hyperlink" Target="http://base.garant.ru/70291362/6/" TargetMode="External"/><Relationship Id="rId18" Type="http://schemas.openxmlformats.org/officeDocument/2006/relationships/hyperlink" Target="http://base.garant.ru/70626002/" TargetMode="External"/><Relationship Id="rId3" Type="http://schemas.openxmlformats.org/officeDocument/2006/relationships/webSettings" Target="webSettings.xml"/><Relationship Id="rId21" Type="http://schemas.openxmlformats.org/officeDocument/2006/relationships/hyperlink" Target="mailto:gul-mdou22@yandex.ru" TargetMode="External"/><Relationship Id="rId7" Type="http://schemas.openxmlformats.org/officeDocument/2006/relationships/hyperlink" Target="http://base.garant.ru/70512244/" TargetMode="External"/><Relationship Id="rId12" Type="http://schemas.openxmlformats.org/officeDocument/2006/relationships/hyperlink" Target="http://base.garant.ru/10106035/3/" TargetMode="External"/><Relationship Id="rId17" Type="http://schemas.openxmlformats.org/officeDocument/2006/relationships/hyperlink" Target="http://base.garant.ru/70626002/" TargetMode="External"/><Relationship Id="rId2" Type="http://schemas.openxmlformats.org/officeDocument/2006/relationships/settings" Target="settings.xml"/><Relationship Id="rId16" Type="http://schemas.openxmlformats.org/officeDocument/2006/relationships/hyperlink" Target="http://base.garant.ru/12148567/" TargetMode="External"/><Relationship Id="rId20" Type="http://schemas.openxmlformats.org/officeDocument/2006/relationships/hyperlink" Target="http://base.garant.ru/10164072/30/" TargetMode="External"/><Relationship Id="rId1" Type="http://schemas.openxmlformats.org/officeDocument/2006/relationships/styles" Target="styles.xml"/><Relationship Id="rId6" Type="http://schemas.openxmlformats.org/officeDocument/2006/relationships/hyperlink" Target="http://base.garant.ru/70512244/" TargetMode="External"/><Relationship Id="rId11" Type="http://schemas.openxmlformats.org/officeDocument/2006/relationships/hyperlink" Target="http://base.garant.ru/70512244/" TargetMode="External"/><Relationship Id="rId5" Type="http://schemas.openxmlformats.org/officeDocument/2006/relationships/hyperlink" Target="http://base.garant.ru/70512244/" TargetMode="External"/><Relationship Id="rId15" Type="http://schemas.openxmlformats.org/officeDocument/2006/relationships/hyperlink" Target="http://base.garant.ru/70626002/" TargetMode="External"/><Relationship Id="rId23" Type="http://schemas.openxmlformats.org/officeDocument/2006/relationships/theme" Target="theme/theme1.xml"/><Relationship Id="rId10" Type="http://schemas.openxmlformats.org/officeDocument/2006/relationships/hyperlink" Target="http://base.garant.ru/70626002/" TargetMode="External"/><Relationship Id="rId19" Type="http://schemas.openxmlformats.org/officeDocument/2006/relationships/hyperlink" Target="http://base.garant.ru/10164072/26/" TargetMode="External"/><Relationship Id="rId4" Type="http://schemas.openxmlformats.org/officeDocument/2006/relationships/hyperlink" Target="http://base.garant.ru/70512244/" TargetMode="External"/><Relationship Id="rId9" Type="http://schemas.openxmlformats.org/officeDocument/2006/relationships/hyperlink" Target="http://base.garant.ru/70626002/" TargetMode="External"/><Relationship Id="rId14" Type="http://schemas.openxmlformats.org/officeDocument/2006/relationships/hyperlink" Target="http://base.garant.ru/70626002/" TargetMode="External"/><Relationship Id="rId22" Type="http://schemas.openxmlformats.org/officeDocument/2006/relationships/fontTable" Target="fontTable.xml"/><Relationship Id="rId312972214" Type="http://schemas.openxmlformats.org/officeDocument/2006/relationships/numbering" Target="numbering.xml"/><Relationship Id="rId830176338" Type="http://schemas.openxmlformats.org/officeDocument/2006/relationships/footnotes" Target="footnotes.xml"/><Relationship Id="rId656264827" Type="http://schemas.openxmlformats.org/officeDocument/2006/relationships/endnotes" Target="endnotes.xml"/><Relationship Id="rId525963089" Type="http://schemas.openxmlformats.org/officeDocument/2006/relationships/comments" Target="comments.xml"/><Relationship Id="rId479014688" Type="http://schemas.microsoft.com/office/2011/relationships/commentsExtended" Target="commentsExtended.xml"/><Relationship Id="rId62201974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iJDT4lGdRp74PVpf/JlMcwevpwY=</DigestValue>
    </Reference>
    <Reference Type="http://www.w3.org/2000/09/xmldsig#Object" URI="#idOfficeObject">
      <DigestMethod Algorithm="http://www.w3.org/2000/09/xmldsig#sha1"/>
      <DigestValue>qHaQ7908NIwzGU7HYBA+z0wQ+Vo=</DigestValue>
    </Reference>
  </SignedInfo>
  <SignatureValue>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</SignatureValue>
  <KeyInfo>
    <X509Data>
      <X509Certificate>MIIFeTCCA2ECFDijU/Zxfot4+uVpLEA1C9gpLmChMA0GCSqGSIb3DQEBCwUAMIGQ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312972214"/>
            <mdssi:RelationshipReference SourceId="rId830176338"/>
            <mdssi:RelationshipReference SourceId="rId656264827"/>
            <mdssi:RelationshipReference SourceId="rId525963089"/>
            <mdssi:RelationshipReference SourceId="rId479014688"/>
            <mdssi:RelationshipReference SourceId="rId622019745"/>
          </Transform>
          <Transform Algorithm="http://www.w3.org/TR/2001/REC-xml-c14n-20010315"/>
        </Transforms>
        <DigestMethod Algorithm="http://www.w3.org/2000/09/xmldsig#sha1"/>
        <DigestValue>OVOwhN6DfZyRFsaOyrSM6gPHyhY=</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IRMibX5OUqA8CcqGDapwEiC1/fU=</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4yvFnvsNjXnEQ9jZG8s9gk31nqQ=</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vphThwwe1JJInxArft7x+5VB0vQ=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zlbyqW7MYUhpc9XGod5M8dzOc+w=</DigestValue>
      </Reference>
      <Reference URI="/word/styles.xml?ContentType=application/vnd.openxmlformats-officedocument.wordprocessingml.styles+xml">
        <DigestMethod Algorithm="http://www.w3.org/2000/09/xmldsig#sha1"/>
        <DigestValue>RuBY5yo8tcM2wTzobNwWpTME5HE=</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mdssi:Format>YYYY-MM-DDThh:mm:ssTZD</mdssi:Format>
          <mdssi:Value>2024-12-28T06:52:26Z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6</Pages>
  <Words>3141</Words>
  <Characters>17906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2024-06-05T10:06:00Z</cp:lastPrinted>
  <dcterms:created xsi:type="dcterms:W3CDTF">2024-06-05T10:07:00Z</dcterms:created>
  <dcterms:modified xsi:type="dcterms:W3CDTF">2024-06-05T10:07:00Z</dcterms:modified>
</cp:coreProperties>
</file>